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D4FB0" w14:textId="77777777" w:rsidR="00856BBD" w:rsidRDefault="00856BBD" w:rsidP="00F57467">
      <w:pPr>
        <w:pStyle w:val="Titolo1"/>
      </w:pPr>
    </w:p>
    <w:p w14:paraId="3266DB78" w14:textId="3EB30879" w:rsidR="00271D58" w:rsidRPr="00831750" w:rsidRDefault="008428CA" w:rsidP="00271D58">
      <w:pPr>
        <w:pStyle w:val="Intestazione"/>
        <w:ind w:left="-170" w:right="-57"/>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7216" behindDoc="0" locked="0" layoutInCell="1" allowOverlap="1" wp14:anchorId="494B28C4" wp14:editId="6367D1E6">
                <wp:simplePos x="0" y="0"/>
                <wp:positionH relativeFrom="column">
                  <wp:posOffset>2234565</wp:posOffset>
                </wp:positionH>
                <wp:positionV relativeFrom="paragraph">
                  <wp:posOffset>228600</wp:posOffset>
                </wp:positionV>
                <wp:extent cx="829945" cy="563245"/>
                <wp:effectExtent l="3175" t="0" r="0" b="254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28C4" id="Rectangle 15" o:spid="_x0000_s1026" style="position:absolute;left:0;text-align:left;margin-left:175.95pt;margin-top:18pt;width:65.35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" stroked="f">
                <v:textbox>
                  <w:txbxContent>
                    <w:p w14:paraId="71D4C23F" w14:textId="77777777" w:rsidR="00271D58" w:rsidRPr="001D3971" w:rsidRDefault="00271D58" w:rsidP="00271D58">
                      <w:pPr>
                        <w:rPr>
                          <w:b/>
                        </w:rPr>
                      </w:pPr>
                      <w:r>
                        <w:rPr>
                          <w:b/>
                        </w:rPr>
                        <w:t xml:space="preserve">  </w:t>
                      </w:r>
                      <w:r w:rsidR="008428CA" w:rsidRPr="00813620">
                        <w:rPr>
                          <w:b/>
                          <w:noProof/>
                          <w:lang w:eastAsia="it-IT"/>
                        </w:rPr>
                        <w:drawing>
                          <wp:inline distT="0" distB="0" distL="0" distR="0" wp14:anchorId="58778A2C" wp14:editId="7CFCA19B">
                            <wp:extent cx="352425" cy="409575"/>
                            <wp:effectExtent l="0" t="0" r="0" b="0"/>
                            <wp:docPr id="1" name="Immagine 9" descr="Logo Loc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Logo Loc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409575"/>
                                    </a:xfrm>
                                    <a:prstGeom prst="rect">
                                      <a:avLst/>
                                    </a:prstGeom>
                                    <a:noFill/>
                                    <a:ln>
                                      <a:noFill/>
                                    </a:ln>
                                  </pic:spPr>
                                </pic:pic>
                              </a:graphicData>
                            </a:graphic>
                          </wp:inline>
                        </w:drawing>
                      </w:r>
                    </w:p>
                    <w:p w14:paraId="0A2CE972" w14:textId="77777777" w:rsidR="00271D58" w:rsidRPr="001D3971" w:rsidRDefault="00271D58" w:rsidP="00271D58">
                      <w:pPr>
                        <w:rPr>
                          <w:rFonts w:ascii="Arial" w:hAnsi="Arial" w:cs="Arial"/>
                          <w:b/>
                          <w:sz w:val="8"/>
                          <w:szCs w:val="8"/>
                        </w:rPr>
                      </w:pPr>
                      <w:r w:rsidRPr="001D3971">
                        <w:rPr>
                          <w:rFonts w:ascii="Arial" w:hAnsi="Arial" w:cs="Arial"/>
                          <w:b/>
                          <w:sz w:val="8"/>
                          <w:szCs w:val="8"/>
                        </w:rPr>
                        <w:t>COMUNE DI LOCERI</w:t>
                      </w:r>
                    </w:p>
                  </w:txbxContent>
                </v:textbox>
              </v:rect>
            </w:pict>
          </mc:Fallback>
        </mc:AlternateContent>
      </w:r>
      <w:r w:rsidRPr="00831750">
        <w:rPr>
          <w:rFonts w:ascii="Arial" w:hAnsi="Arial" w:cs="Arial"/>
          <w:noProof/>
          <w:spacing w:val="100"/>
          <w:sz w:val="32"/>
          <w:szCs w:val="32"/>
          <w:lang w:eastAsia="it-IT"/>
        </w:rPr>
        <mc:AlternateContent>
          <mc:Choice Requires="wps">
            <w:drawing>
              <wp:anchor distT="0" distB="0" distL="114300" distR="114300" simplePos="0" relativeHeight="251660288" behindDoc="0" locked="0" layoutInCell="1" allowOverlap="1" wp14:anchorId="20EC5792" wp14:editId="25E84EE9">
                <wp:simplePos x="0" y="0"/>
                <wp:positionH relativeFrom="column">
                  <wp:posOffset>4344670</wp:posOffset>
                </wp:positionH>
                <wp:positionV relativeFrom="paragraph">
                  <wp:posOffset>225425</wp:posOffset>
                </wp:positionV>
                <wp:extent cx="1169035" cy="890270"/>
                <wp:effectExtent l="0" t="2540" r="3810" b="254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890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792" id="Rectangle 18" o:spid="_x0000_s1027" style="position:absolute;left:0;text-align:left;margin-left:342.1pt;margin-top:17.75pt;width:92.05pt;height: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" stroked="f">
                <v:textbox>
                  <w:txbxContent>
                    <w:p w14:paraId="5BC7E335" w14:textId="77777777" w:rsidR="00271D58" w:rsidRDefault="008428CA" w:rsidP="00271D58">
                      <w:pPr>
                        <w:jc w:val="center"/>
                        <w:rPr>
                          <w:rFonts w:ascii="Arial" w:hAnsi="Arial" w:cs="Arial"/>
                          <w:b/>
                          <w:sz w:val="8"/>
                          <w:szCs w:val="8"/>
                        </w:rPr>
                      </w:pPr>
                      <w:r w:rsidRPr="00813620">
                        <w:rPr>
                          <w:rFonts w:ascii="Arial" w:hAnsi="Arial" w:cs="Arial"/>
                          <w:b/>
                          <w:noProof/>
                          <w:sz w:val="8"/>
                          <w:szCs w:val="8"/>
                          <w:lang w:eastAsia="it-IT"/>
                        </w:rPr>
                        <w:drawing>
                          <wp:inline distT="0" distB="0" distL="0" distR="0" wp14:anchorId="02D0BF88" wp14:editId="1D508093">
                            <wp:extent cx="323850" cy="419100"/>
                            <wp:effectExtent l="0" t="0" r="0" b="0"/>
                            <wp:docPr id="2" name="Immagine 14" descr="00_marchio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00_marchio_h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419100"/>
                                    </a:xfrm>
                                    <a:prstGeom prst="rect">
                                      <a:avLst/>
                                    </a:prstGeom>
                                    <a:noFill/>
                                    <a:ln>
                                      <a:noFill/>
                                    </a:ln>
                                  </pic:spPr>
                                </pic:pic>
                              </a:graphicData>
                            </a:graphic>
                          </wp:inline>
                        </w:drawing>
                      </w:r>
                    </w:p>
                    <w:p w14:paraId="1E64507B" w14:textId="77777777" w:rsidR="00271D58" w:rsidRDefault="00271D58" w:rsidP="00271D58">
                      <w:pPr>
                        <w:jc w:val="center"/>
                      </w:pPr>
                      <w:r w:rsidRPr="005C123C">
                        <w:rPr>
                          <w:rFonts w:ascii="Arial" w:hAnsi="Arial" w:cs="Arial"/>
                          <w:b/>
                          <w:sz w:val="8"/>
                          <w:szCs w:val="8"/>
                        </w:rPr>
                        <w:t>COMUNE DI</w:t>
                      </w:r>
                      <w:r>
                        <w:rPr>
                          <w:rFonts w:ascii="Arial" w:hAnsi="Arial" w:cs="Arial"/>
                          <w:b/>
                          <w:sz w:val="8"/>
                          <w:szCs w:val="8"/>
                        </w:rPr>
                        <w:t xml:space="preserve"> CARDEDU</w:t>
                      </w:r>
                    </w:p>
                  </w:txbxContent>
                </v:textbox>
              </v:rect>
            </w:pict>
          </mc:Fallback>
        </mc:AlternateContent>
      </w:r>
      <w:r w:rsidR="00271D58" w:rsidRPr="00831750">
        <w:rPr>
          <w:rFonts w:ascii="Arial" w:hAnsi="Arial" w:cs="Arial"/>
          <w:spacing w:val="100"/>
          <w:sz w:val="32"/>
          <w:szCs w:val="32"/>
        </w:rPr>
        <w:t xml:space="preserve">   UNIONE COMUNI D’OGLIASTRA(</w:t>
      </w:r>
      <w:r w:rsidR="00141CEB">
        <w:rPr>
          <w:rFonts w:ascii="Arial" w:hAnsi="Arial" w:cs="Arial"/>
          <w:spacing w:val="100"/>
          <w:sz w:val="32"/>
          <w:szCs w:val="32"/>
        </w:rPr>
        <w:t>OG</w:t>
      </w:r>
      <w:r w:rsidR="00271D58" w:rsidRPr="00831750">
        <w:rPr>
          <w:rFonts w:ascii="Arial" w:hAnsi="Arial" w:cs="Arial"/>
          <w:spacing w:val="100"/>
          <w:sz w:val="32"/>
          <w:szCs w:val="32"/>
        </w:rPr>
        <w:t>)</w:t>
      </w:r>
    </w:p>
    <w:p w14:paraId="2EFE5DD7" w14:textId="77777777" w:rsidR="00271D58" w:rsidRPr="00831750" w:rsidRDefault="008428CA" w:rsidP="00271D58">
      <w:pPr>
        <w:pStyle w:val="Intestazione"/>
        <w:ind w:left="-170"/>
        <w:jc w:val="center"/>
        <w:rPr>
          <w:rFonts w:ascii="Arial" w:hAnsi="Arial" w:cs="Arial"/>
          <w:spacing w:val="100"/>
          <w:sz w:val="32"/>
          <w:szCs w:val="32"/>
        </w:rPr>
      </w:pPr>
      <w:r w:rsidRPr="00831750">
        <w:rPr>
          <w:rFonts w:ascii="Arial" w:hAnsi="Arial" w:cs="Arial"/>
          <w:noProof/>
          <w:spacing w:val="100"/>
          <w:sz w:val="32"/>
          <w:szCs w:val="32"/>
        </w:rPr>
        <mc:AlternateContent>
          <mc:Choice Requires="wps">
            <w:drawing>
              <wp:anchor distT="0" distB="0" distL="114300" distR="114300" simplePos="0" relativeHeight="251658240" behindDoc="0" locked="0" layoutInCell="1" allowOverlap="1" wp14:anchorId="5C281670" wp14:editId="08F19FB5">
                <wp:simplePos x="0" y="0"/>
                <wp:positionH relativeFrom="column">
                  <wp:posOffset>2953385</wp:posOffset>
                </wp:positionH>
                <wp:positionV relativeFrom="paragraph">
                  <wp:posOffset>53340</wp:posOffset>
                </wp:positionV>
                <wp:extent cx="930275" cy="560705"/>
                <wp:effectExtent l="0" t="0" r="0" b="381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560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81670" id="Rectangle 16" o:spid="_x0000_s1028" style="position:absolute;left:0;text-align:left;margin-left:232.55pt;margin-top:4.2pt;width:73.25pt;height:4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" stroked="f">
                <v:textbox>
                  <w:txbxContent>
                    <w:p w14:paraId="340F94BA" w14:textId="77777777" w:rsidR="00271D58" w:rsidRPr="002A1BDA" w:rsidRDefault="00271D58" w:rsidP="00271D58">
                      <w:pPr>
                        <w:rPr>
                          <w:b/>
                        </w:rPr>
                      </w:pPr>
                      <w:r>
                        <w:rPr>
                          <w:b/>
                        </w:rPr>
                        <w:t xml:space="preserve">     </w:t>
                      </w:r>
                      <w:r w:rsidR="008428CA" w:rsidRPr="00813620">
                        <w:rPr>
                          <w:b/>
                          <w:noProof/>
                          <w:lang w:eastAsia="it-IT"/>
                        </w:rPr>
                        <w:drawing>
                          <wp:inline distT="0" distB="0" distL="0" distR="0" wp14:anchorId="34615BC6" wp14:editId="160A99A4">
                            <wp:extent cx="238125" cy="352425"/>
                            <wp:effectExtent l="0" t="0" r="0" b="0"/>
                            <wp:docPr id="3" name="Immagine 10"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 cy="352425"/>
                                    </a:xfrm>
                                    <a:prstGeom prst="rect">
                                      <a:avLst/>
                                    </a:prstGeom>
                                    <a:noFill/>
                                    <a:ln>
                                      <a:noFill/>
                                    </a:ln>
                                  </pic:spPr>
                                </pic:pic>
                              </a:graphicData>
                            </a:graphic>
                          </wp:inline>
                        </w:drawing>
                      </w:r>
                    </w:p>
                    <w:p w14:paraId="54C96D0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BARI SARDO</w:t>
                      </w:r>
                    </w:p>
                    <w:p w14:paraId="4E677323"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9264" behindDoc="0" locked="0" layoutInCell="1" allowOverlap="1" wp14:anchorId="38888E23" wp14:editId="69C1B512">
                <wp:simplePos x="0" y="0"/>
                <wp:positionH relativeFrom="column">
                  <wp:posOffset>3710940</wp:posOffset>
                </wp:positionH>
                <wp:positionV relativeFrom="paragraph">
                  <wp:posOffset>53340</wp:posOffset>
                </wp:positionV>
                <wp:extent cx="829945" cy="647700"/>
                <wp:effectExtent l="3175" t="0" r="0" b="254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88E23" id="Rectangle 17" o:spid="_x0000_s1029" style="position:absolute;left:0;text-align:left;margin-left:292.2pt;margin-top:4.2pt;width:65.3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" stroked="f">
                <v:textbox>
                  <w:txbxContent>
                    <w:p w14:paraId="5F591A3E" w14:textId="77777777" w:rsidR="00271D58" w:rsidRDefault="00271D58" w:rsidP="00271D58">
                      <w:pPr>
                        <w:rPr>
                          <w:rFonts w:ascii="Arial" w:hAnsi="Arial" w:cs="Arial"/>
                          <w:spacing w:val="26"/>
                        </w:rPr>
                      </w:pPr>
                      <w:r>
                        <w:rPr>
                          <w:b/>
                        </w:rPr>
                        <w:t xml:space="preserve">   </w:t>
                      </w:r>
                      <w:r w:rsidR="008428CA" w:rsidRPr="00813620">
                        <w:rPr>
                          <w:rFonts w:ascii="Arial" w:hAnsi="Arial" w:cs="Arial"/>
                          <w:noProof/>
                          <w:spacing w:val="26"/>
                          <w:lang w:eastAsia="it-IT"/>
                        </w:rPr>
                        <w:drawing>
                          <wp:inline distT="0" distB="0" distL="0" distR="0" wp14:anchorId="2FB4F2D5" wp14:editId="4BD4AF71">
                            <wp:extent cx="257175" cy="352425"/>
                            <wp:effectExtent l="0" t="0" r="0" b="0"/>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352425"/>
                                    </a:xfrm>
                                    <a:prstGeom prst="rect">
                                      <a:avLst/>
                                    </a:prstGeom>
                                    <a:noFill/>
                                    <a:ln>
                                      <a:noFill/>
                                    </a:ln>
                                  </pic:spPr>
                                </pic:pic>
                              </a:graphicData>
                            </a:graphic>
                          </wp:inline>
                        </w:drawing>
                      </w:r>
                    </w:p>
                    <w:p w14:paraId="7850B2AF"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Pr>
                          <w:rFonts w:ascii="Arial" w:hAnsi="Arial" w:cs="Arial"/>
                          <w:b/>
                          <w:sz w:val="8"/>
                          <w:szCs w:val="8"/>
                        </w:rPr>
                        <w:t>ILBONO</w:t>
                      </w:r>
                    </w:p>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5168" behindDoc="0" locked="0" layoutInCell="1" allowOverlap="1" wp14:anchorId="474C6402" wp14:editId="58A56CDA">
                <wp:simplePos x="0" y="0"/>
                <wp:positionH relativeFrom="column">
                  <wp:posOffset>711200</wp:posOffset>
                </wp:positionH>
                <wp:positionV relativeFrom="paragraph">
                  <wp:posOffset>18415</wp:posOffset>
                </wp:positionV>
                <wp:extent cx="899795" cy="736600"/>
                <wp:effectExtent l="3810" t="635" r="127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6402" id="Rectangle 13" o:spid="_x0000_s1030" style="position:absolute;left:0;text-align:left;margin-left:56pt;margin-top:1.45pt;width:70.85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" stroked="f">
                <v:textbox>
                  <w:txbxContent>
                    <w:p w14:paraId="20789F91" w14:textId="77777777" w:rsidR="00271D58" w:rsidRPr="005C123C" w:rsidRDefault="00271D58" w:rsidP="00271D58">
                      <w:pPr>
                        <w:ind w:left="340"/>
                        <w:rPr>
                          <w:b/>
                        </w:rPr>
                      </w:pPr>
                      <w:r>
                        <w:rPr>
                          <w:b/>
                        </w:rPr>
                        <w:t xml:space="preserve">  </w:t>
                      </w:r>
                      <w:r w:rsidR="008428CA" w:rsidRPr="00813620">
                        <w:rPr>
                          <w:b/>
                          <w:noProof/>
                          <w:lang w:eastAsia="it-IT"/>
                        </w:rPr>
                        <w:drawing>
                          <wp:inline distT="0" distB="0" distL="0" distR="0" wp14:anchorId="395B68A1" wp14:editId="02C9B585">
                            <wp:extent cx="342900" cy="361950"/>
                            <wp:effectExtent l="0" t="0" r="0" b="0"/>
                            <wp:docPr id="5" name="Immagine 13"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temma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361950"/>
                                    </a:xfrm>
                                    <a:prstGeom prst="rect">
                                      <a:avLst/>
                                    </a:prstGeom>
                                    <a:solidFill>
                                      <a:srgbClr val="FFFFFF"/>
                                    </a:solidFill>
                                    <a:ln>
                                      <a:noFill/>
                                    </a:ln>
                                  </pic:spPr>
                                </pic:pic>
                              </a:graphicData>
                            </a:graphic>
                          </wp:inline>
                        </w:drawing>
                      </w:r>
                    </w:p>
                    <w:p w14:paraId="4E8E4010" w14:textId="77777777" w:rsidR="00271D58" w:rsidRPr="005C123C" w:rsidRDefault="00271D58" w:rsidP="00271D58">
                      <w:pPr>
                        <w:ind w:left="-142"/>
                        <w:rPr>
                          <w:rFonts w:ascii="Arial" w:hAnsi="Arial" w:cs="Arial"/>
                          <w:b/>
                          <w:sz w:val="8"/>
                          <w:szCs w:val="8"/>
                        </w:rPr>
                      </w:pPr>
                      <w:r>
                        <w:rPr>
                          <w:rFonts w:ascii="Arial" w:hAnsi="Arial" w:cs="Arial"/>
                          <w:b/>
                          <w:sz w:val="8"/>
                          <w:szCs w:val="8"/>
                        </w:rPr>
                        <w:t xml:space="preserve">  </w:t>
                      </w:r>
                      <w:r>
                        <w:rPr>
                          <w:rFonts w:ascii="Arial" w:hAnsi="Arial" w:cs="Arial"/>
                          <w:b/>
                          <w:sz w:val="2"/>
                          <w:szCs w:val="2"/>
                        </w:rPr>
                        <w:t xml:space="preserve">   </w:t>
                      </w:r>
                      <w:r>
                        <w:rPr>
                          <w:rFonts w:ascii="Arial" w:hAnsi="Arial" w:cs="Arial"/>
                          <w:b/>
                          <w:sz w:val="8"/>
                          <w:szCs w:val="8"/>
                        </w:rPr>
                        <w:t xml:space="preserve">         </w:t>
                      </w:r>
                      <w:r w:rsidRPr="005C123C">
                        <w:rPr>
                          <w:rFonts w:ascii="Arial" w:hAnsi="Arial" w:cs="Arial"/>
                          <w:b/>
                          <w:sz w:val="8"/>
                          <w:szCs w:val="8"/>
                        </w:rPr>
                        <w:t>COMUNE DI</w:t>
                      </w:r>
                      <w:r w:rsidRPr="005C123C">
                        <w:rPr>
                          <w:b/>
                        </w:rPr>
                        <w:t xml:space="preserve"> </w:t>
                      </w:r>
                      <w:r w:rsidRPr="005C123C">
                        <w:rPr>
                          <w:rFonts w:ascii="Arial" w:hAnsi="Arial" w:cs="Arial"/>
                          <w:b/>
                          <w:sz w:val="8"/>
                          <w:szCs w:val="8"/>
                        </w:rPr>
                        <w:t>LANUSEI</w:t>
                      </w:r>
                    </w:p>
                    <w:p w14:paraId="423C7D1B" w14:textId="77777777" w:rsidR="00271D58" w:rsidRDefault="00271D58" w:rsidP="00271D58"/>
                  </w:txbxContent>
                </v:textbox>
              </v:rect>
            </w:pict>
          </mc:Fallback>
        </mc:AlternateContent>
      </w:r>
      <w:r w:rsidRPr="00831750">
        <w:rPr>
          <w:rFonts w:ascii="Arial" w:hAnsi="Arial" w:cs="Arial"/>
          <w:noProof/>
          <w:spacing w:val="100"/>
          <w:sz w:val="32"/>
          <w:szCs w:val="32"/>
        </w:rPr>
        <mc:AlternateContent>
          <mc:Choice Requires="wps">
            <w:drawing>
              <wp:anchor distT="0" distB="0" distL="114300" distR="114300" simplePos="0" relativeHeight="251656192" behindDoc="0" locked="0" layoutInCell="1" allowOverlap="1" wp14:anchorId="5D4DD603" wp14:editId="0E1823BC">
                <wp:simplePos x="0" y="0"/>
                <wp:positionH relativeFrom="column">
                  <wp:posOffset>1610995</wp:posOffset>
                </wp:positionH>
                <wp:positionV relativeFrom="paragraph">
                  <wp:posOffset>43815</wp:posOffset>
                </wp:positionV>
                <wp:extent cx="849630" cy="7112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DD603" id="Rectangle 14" o:spid="_x0000_s1031" style="position:absolute;left:0;text-align:left;margin-left:126.85pt;margin-top:3.45pt;width:66.9pt;height: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" stroked="f">
                <v:textbox>
                  <w:txbxContent>
                    <w:p w14:paraId="5CD201B6" w14:textId="77777777" w:rsidR="00271D58" w:rsidRPr="00AA4006" w:rsidRDefault="00271D58" w:rsidP="00271D58">
                      <w:pPr>
                        <w:ind w:right="57"/>
                        <w:rPr>
                          <w:b/>
                        </w:rPr>
                      </w:pPr>
                      <w:r>
                        <w:rPr>
                          <w:b/>
                        </w:rPr>
                        <w:t xml:space="preserve">  </w:t>
                      </w:r>
                      <w:r w:rsidR="008428CA" w:rsidRPr="00813620">
                        <w:rPr>
                          <w:b/>
                          <w:noProof/>
                          <w:lang w:eastAsia="it-IT"/>
                        </w:rPr>
                        <w:drawing>
                          <wp:inline distT="0" distB="0" distL="0" distR="0" wp14:anchorId="0F45584E" wp14:editId="72596986">
                            <wp:extent cx="285750" cy="371475"/>
                            <wp:effectExtent l="0" t="0" r="0" b="0"/>
                            <wp:docPr id="6" name="Immagine 12" descr="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p w14:paraId="7F988AF7" w14:textId="77777777" w:rsidR="00271D58" w:rsidRDefault="00271D58" w:rsidP="00271D58">
                      <w:pPr>
                        <w:ind w:right="57"/>
                      </w:pPr>
                      <w:r w:rsidRPr="00AA4006">
                        <w:rPr>
                          <w:rFonts w:ascii="Arial" w:hAnsi="Arial" w:cs="Arial"/>
                          <w:b/>
                          <w:sz w:val="8"/>
                          <w:szCs w:val="8"/>
                        </w:rPr>
                        <w:t xml:space="preserve">COMUNE </w:t>
                      </w:r>
                      <w:r>
                        <w:rPr>
                          <w:rFonts w:ascii="Arial" w:hAnsi="Arial" w:cs="Arial"/>
                          <w:b/>
                          <w:sz w:val="8"/>
                          <w:szCs w:val="8"/>
                        </w:rPr>
                        <w:t xml:space="preserve">DÌ </w:t>
                      </w:r>
                      <w:r w:rsidRPr="00AA4006">
                        <w:rPr>
                          <w:rFonts w:ascii="Arial" w:hAnsi="Arial" w:cs="Arial"/>
                          <w:b/>
                          <w:sz w:val="8"/>
                          <w:szCs w:val="8"/>
                        </w:rPr>
                        <w:t>ELINI</w:t>
                      </w:r>
                    </w:p>
                  </w:txbxContent>
                </v:textbox>
              </v:rect>
            </w:pict>
          </mc:Fallback>
        </mc:AlternateContent>
      </w:r>
    </w:p>
    <w:p w14:paraId="6F62D360" w14:textId="77777777" w:rsidR="00271D58" w:rsidRPr="00831750" w:rsidRDefault="00271D58" w:rsidP="00271D58">
      <w:pPr>
        <w:tabs>
          <w:tab w:val="left" w:pos="2775"/>
        </w:tabs>
        <w:ind w:left="-170"/>
      </w:pPr>
      <w:r w:rsidRPr="00831750">
        <w:rPr>
          <w:rFonts w:ascii="Arial" w:hAnsi="Arial" w:cs="Arial"/>
          <w:b/>
        </w:rPr>
        <w:tab/>
      </w:r>
    </w:p>
    <w:p w14:paraId="3D53F4A6" w14:textId="77777777" w:rsidR="00271D58" w:rsidRPr="00831750" w:rsidRDefault="00271D58" w:rsidP="00271D58">
      <w:pPr>
        <w:pStyle w:val="Intestazione"/>
        <w:ind w:left="-170" w:right="-57"/>
        <w:jc w:val="center"/>
      </w:pPr>
    </w:p>
    <w:p w14:paraId="58DD5800" w14:textId="77777777" w:rsidR="00F73D59" w:rsidRDefault="00F73D59" w:rsidP="00F73D59">
      <w:pPr>
        <w:pStyle w:val="Intestazione"/>
        <w:rPr>
          <w:rFonts w:ascii="Garamond" w:hAnsi="Garamond"/>
          <w:b/>
          <w:sz w:val="22"/>
          <w:szCs w:val="22"/>
        </w:rPr>
      </w:pPr>
    </w:p>
    <w:p w14:paraId="3E85CDB8" w14:textId="77777777" w:rsidR="00271D58" w:rsidRDefault="00271D58" w:rsidP="00271D58">
      <w:pPr>
        <w:pStyle w:val="Intestazione"/>
        <w:jc w:val="center"/>
        <w:rPr>
          <w:rFonts w:ascii="Garamond" w:hAnsi="Garamond"/>
          <w:b/>
          <w:sz w:val="22"/>
          <w:szCs w:val="22"/>
        </w:rPr>
      </w:pPr>
      <w:r>
        <w:rPr>
          <w:rFonts w:ascii="Garamond" w:hAnsi="Garamond"/>
          <w:b/>
          <w:sz w:val="22"/>
          <w:szCs w:val="22"/>
        </w:rPr>
        <w:t>SERVIZIO SOCIALE</w:t>
      </w:r>
    </w:p>
    <w:p w14:paraId="2E31DDE4" w14:textId="77777777" w:rsidR="001B4233" w:rsidRDefault="001B4233" w:rsidP="006C6A67">
      <w:pPr>
        <w:jc w:val="right"/>
        <w:rPr>
          <w:sz w:val="22"/>
          <w:szCs w:val="22"/>
        </w:rPr>
      </w:pPr>
    </w:p>
    <w:p w14:paraId="4A1A49B2" w14:textId="77777777" w:rsidR="001B4233" w:rsidRDefault="001B4233" w:rsidP="006C6A67">
      <w:pPr>
        <w:jc w:val="right"/>
        <w:rPr>
          <w:sz w:val="22"/>
          <w:szCs w:val="22"/>
        </w:rPr>
      </w:pPr>
    </w:p>
    <w:p w14:paraId="6D8A11A5" w14:textId="77777777" w:rsidR="00856BBD" w:rsidRPr="00271D58" w:rsidRDefault="00856BBD" w:rsidP="006C6A67">
      <w:pPr>
        <w:jc w:val="right"/>
        <w:rPr>
          <w:sz w:val="22"/>
          <w:szCs w:val="22"/>
        </w:rPr>
      </w:pPr>
      <w:r w:rsidRPr="00271D58">
        <w:rPr>
          <w:sz w:val="22"/>
          <w:szCs w:val="22"/>
        </w:rPr>
        <w:t>Al Servizio Sociale dell'Unione Comuni d'Ogliastra</w:t>
      </w:r>
    </w:p>
    <w:p w14:paraId="64D3DAEE" w14:textId="77777777" w:rsidR="001B4233" w:rsidRDefault="001B4233" w:rsidP="006C6A67">
      <w:pPr>
        <w:pStyle w:val="Titolo3"/>
        <w:numPr>
          <w:ilvl w:val="0"/>
          <w:numId w:val="0"/>
        </w:numPr>
        <w:jc w:val="right"/>
        <w:rPr>
          <w:color w:val="auto"/>
          <w:sz w:val="22"/>
          <w:szCs w:val="22"/>
        </w:rPr>
      </w:pPr>
    </w:p>
    <w:p w14:paraId="2E82BD32" w14:textId="6671970C" w:rsidR="00856BBD" w:rsidRPr="00271D58" w:rsidRDefault="00B34EF9" w:rsidP="006C6A67">
      <w:pPr>
        <w:pStyle w:val="Titolo3"/>
        <w:numPr>
          <w:ilvl w:val="0"/>
          <w:numId w:val="0"/>
        </w:numPr>
        <w:jc w:val="right"/>
        <w:rPr>
          <w:color w:val="auto"/>
          <w:sz w:val="22"/>
          <w:szCs w:val="22"/>
        </w:rPr>
      </w:pPr>
      <w:r w:rsidRPr="00271D58">
        <w:rPr>
          <w:color w:val="auto"/>
          <w:sz w:val="22"/>
          <w:szCs w:val="22"/>
        </w:rPr>
        <w:t xml:space="preserve">C/O </w:t>
      </w:r>
      <w:r w:rsidR="00EF18A8">
        <w:rPr>
          <w:color w:val="auto"/>
          <w:sz w:val="22"/>
          <w:szCs w:val="22"/>
        </w:rPr>
        <w:t>Comune di Elini</w:t>
      </w:r>
    </w:p>
    <w:p w14:paraId="68A0EDBF" w14:textId="77777777" w:rsidR="002B0119" w:rsidRPr="00271D58" w:rsidRDefault="002B0119" w:rsidP="002B0119">
      <w:pPr>
        <w:rPr>
          <w:sz w:val="22"/>
          <w:szCs w:val="22"/>
        </w:rPr>
      </w:pPr>
    </w:p>
    <w:p w14:paraId="00CD9647" w14:textId="77777777" w:rsidR="001B4233" w:rsidRDefault="001B4233">
      <w:pPr>
        <w:pStyle w:val="Titolo3"/>
        <w:numPr>
          <w:ilvl w:val="0"/>
          <w:numId w:val="0"/>
        </w:numPr>
        <w:jc w:val="both"/>
        <w:rPr>
          <w:color w:val="auto"/>
        </w:rPr>
      </w:pPr>
    </w:p>
    <w:p w14:paraId="6A0AC5C2" w14:textId="57121AB9" w:rsidR="00856BBD" w:rsidRDefault="00856BBD">
      <w:pPr>
        <w:pStyle w:val="Titolo3"/>
        <w:numPr>
          <w:ilvl w:val="0"/>
          <w:numId w:val="0"/>
        </w:numPr>
        <w:jc w:val="both"/>
        <w:rPr>
          <w:color w:val="auto"/>
        </w:rPr>
      </w:pPr>
      <w:r>
        <w:rPr>
          <w:color w:val="auto"/>
        </w:rPr>
        <w:t xml:space="preserve">OGGETTO: </w:t>
      </w:r>
      <w:r w:rsidR="003C7789">
        <w:rPr>
          <w:color w:val="auto"/>
        </w:rPr>
        <w:t>Voucher A</w:t>
      </w:r>
      <w:r w:rsidR="00B073FD">
        <w:rPr>
          <w:color w:val="auto"/>
        </w:rPr>
        <w:t xml:space="preserve">silo </w:t>
      </w:r>
      <w:r w:rsidR="003C7789">
        <w:rPr>
          <w:color w:val="auto"/>
        </w:rPr>
        <w:t>N</w:t>
      </w:r>
      <w:r w:rsidR="00B073FD">
        <w:rPr>
          <w:color w:val="auto"/>
        </w:rPr>
        <w:t xml:space="preserve">ido Comune </w:t>
      </w:r>
      <w:r w:rsidR="00EF18A8">
        <w:rPr>
          <w:color w:val="auto"/>
        </w:rPr>
        <w:t xml:space="preserve">di Elini – anno </w:t>
      </w:r>
      <w:r w:rsidR="00141CEB">
        <w:rPr>
          <w:color w:val="auto"/>
        </w:rPr>
        <w:t>2026</w:t>
      </w:r>
    </w:p>
    <w:p w14:paraId="3A518483" w14:textId="77777777" w:rsidR="00856BBD" w:rsidRDefault="00856BBD"/>
    <w:p w14:paraId="50365365" w14:textId="1FCFFF3B" w:rsidR="00614DC4" w:rsidRDefault="00614DC4" w:rsidP="006C6A67">
      <w:pPr>
        <w:spacing w:line="480" w:lineRule="auto"/>
        <w:jc w:val="both"/>
      </w:pPr>
      <w:r>
        <w:t>I</w:t>
      </w:r>
      <w:r w:rsidR="006C6A67">
        <w:t xml:space="preserve"> sottoscritt</w:t>
      </w:r>
      <w:r>
        <w:t>i:</w:t>
      </w:r>
    </w:p>
    <w:p w14:paraId="0E86DD25" w14:textId="7B9344D0" w:rsidR="00614DC4" w:rsidRPr="00614DC4" w:rsidRDefault="00614DC4" w:rsidP="006C6A67">
      <w:pPr>
        <w:spacing w:line="480" w:lineRule="auto"/>
        <w:jc w:val="both"/>
        <w:rPr>
          <w:sz w:val="22"/>
          <w:szCs w:val="22"/>
        </w:rPr>
      </w:pPr>
      <w:r w:rsidRPr="00614DC4">
        <w:rPr>
          <w:sz w:val="22"/>
          <w:szCs w:val="22"/>
        </w:rPr>
        <w:t xml:space="preserve">Nome e Cognome </w:t>
      </w:r>
      <w:r w:rsidR="006C6A67" w:rsidRPr="00614DC4">
        <w:rPr>
          <w:sz w:val="22"/>
          <w:szCs w:val="22"/>
        </w:rPr>
        <w:t>__________________________</w:t>
      </w:r>
      <w:r w:rsidR="00271D58" w:rsidRPr="00614DC4">
        <w:rPr>
          <w:sz w:val="22"/>
          <w:szCs w:val="22"/>
        </w:rPr>
        <w:t>__</w:t>
      </w:r>
      <w:r w:rsidR="006C6A67" w:rsidRPr="00614DC4">
        <w:rPr>
          <w:sz w:val="22"/>
          <w:szCs w:val="22"/>
        </w:rPr>
        <w:t>____ nato a _________________</w:t>
      </w:r>
      <w:r>
        <w:rPr>
          <w:sz w:val="22"/>
          <w:szCs w:val="22"/>
        </w:rPr>
        <w:t>_______</w:t>
      </w:r>
      <w:r w:rsidR="006C6A67" w:rsidRPr="00614DC4">
        <w:rPr>
          <w:sz w:val="22"/>
          <w:szCs w:val="22"/>
        </w:rPr>
        <w:t xml:space="preserve"> il __________</w:t>
      </w:r>
      <w:r w:rsidRPr="00614DC4">
        <w:rPr>
          <w:sz w:val="22"/>
          <w:szCs w:val="22"/>
        </w:rPr>
        <w:t>___</w:t>
      </w:r>
      <w:r w:rsidR="006C6A67" w:rsidRPr="00614DC4">
        <w:rPr>
          <w:sz w:val="22"/>
          <w:szCs w:val="22"/>
        </w:rPr>
        <w:t xml:space="preserve"> </w:t>
      </w:r>
      <w:r w:rsidR="00271D58" w:rsidRPr="00614DC4">
        <w:rPr>
          <w:sz w:val="22"/>
          <w:szCs w:val="22"/>
        </w:rPr>
        <w:t>codice fiscale ______________________________</w:t>
      </w:r>
      <w:r>
        <w:rPr>
          <w:sz w:val="22"/>
          <w:szCs w:val="22"/>
        </w:rPr>
        <w:t>______</w:t>
      </w:r>
      <w:r w:rsidR="00271D58" w:rsidRPr="00614DC4">
        <w:rPr>
          <w:sz w:val="22"/>
          <w:szCs w:val="22"/>
        </w:rPr>
        <w:t xml:space="preserve">_ </w:t>
      </w:r>
      <w:r w:rsidR="006C6A67" w:rsidRPr="00614DC4">
        <w:rPr>
          <w:sz w:val="22"/>
          <w:szCs w:val="22"/>
        </w:rPr>
        <w:t>residente a _____</w:t>
      </w:r>
      <w:r w:rsidR="00271D58" w:rsidRPr="00614DC4">
        <w:rPr>
          <w:sz w:val="22"/>
          <w:szCs w:val="22"/>
        </w:rPr>
        <w:t>_________</w:t>
      </w:r>
      <w:r w:rsidR="006C6A67" w:rsidRPr="00614DC4">
        <w:rPr>
          <w:sz w:val="22"/>
          <w:szCs w:val="22"/>
        </w:rPr>
        <w:t>___</w:t>
      </w:r>
      <w:r w:rsidR="00271D58" w:rsidRPr="00614DC4">
        <w:rPr>
          <w:sz w:val="22"/>
          <w:szCs w:val="22"/>
        </w:rPr>
        <w:t>____</w:t>
      </w:r>
      <w:r w:rsidR="006C6A67" w:rsidRPr="00614DC4">
        <w:rPr>
          <w:sz w:val="22"/>
          <w:szCs w:val="22"/>
        </w:rPr>
        <w:t>_____________</w:t>
      </w:r>
      <w:r>
        <w:rPr>
          <w:sz w:val="22"/>
          <w:szCs w:val="22"/>
        </w:rPr>
        <w:t>__</w:t>
      </w:r>
      <w:r w:rsidR="00271D58" w:rsidRPr="00614DC4">
        <w:rPr>
          <w:sz w:val="22"/>
          <w:szCs w:val="22"/>
        </w:rPr>
        <w:t xml:space="preserve"> </w:t>
      </w:r>
      <w:r w:rsidRPr="00614DC4">
        <w:rPr>
          <w:sz w:val="22"/>
          <w:szCs w:val="22"/>
        </w:rPr>
        <w:t xml:space="preserve"> </w:t>
      </w:r>
      <w:r w:rsidR="006C6A67" w:rsidRPr="00614DC4">
        <w:rPr>
          <w:sz w:val="22"/>
          <w:szCs w:val="22"/>
        </w:rPr>
        <w:t>in Via ___________________</w:t>
      </w:r>
      <w:r w:rsidR="00271D58" w:rsidRPr="00614DC4">
        <w:rPr>
          <w:sz w:val="22"/>
          <w:szCs w:val="22"/>
        </w:rPr>
        <w:t>_________________</w:t>
      </w:r>
      <w:r>
        <w:rPr>
          <w:sz w:val="22"/>
          <w:szCs w:val="22"/>
        </w:rPr>
        <w:t xml:space="preserve">  n. ______</w:t>
      </w:r>
      <w:r w:rsidR="006C6A67" w:rsidRPr="00614DC4">
        <w:rPr>
          <w:sz w:val="22"/>
          <w:szCs w:val="22"/>
        </w:rPr>
        <w:t xml:space="preserve"> tel. ___</w:t>
      </w:r>
      <w:r w:rsidR="00271D58" w:rsidRPr="00614DC4">
        <w:rPr>
          <w:sz w:val="22"/>
          <w:szCs w:val="22"/>
        </w:rPr>
        <w:t>__________</w:t>
      </w:r>
      <w:r w:rsidR="006C6A67" w:rsidRPr="00614DC4">
        <w:rPr>
          <w:sz w:val="22"/>
          <w:szCs w:val="22"/>
        </w:rPr>
        <w:t>________</w:t>
      </w:r>
      <w:r w:rsidRPr="00614DC4">
        <w:rPr>
          <w:sz w:val="22"/>
          <w:szCs w:val="22"/>
        </w:rPr>
        <w:t>____________________</w:t>
      </w:r>
    </w:p>
    <w:p w14:paraId="64555D25" w14:textId="2A819DA6" w:rsidR="006C6A67" w:rsidRPr="00614DC4" w:rsidRDefault="00614DC4" w:rsidP="006C6A67">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______</w:t>
      </w:r>
      <w:r w:rsidR="006C6A67" w:rsidRPr="00614DC4">
        <w:rPr>
          <w:sz w:val="22"/>
          <w:szCs w:val="22"/>
        </w:rPr>
        <w:t xml:space="preserve"> </w:t>
      </w:r>
    </w:p>
    <w:p w14:paraId="632A90A7" w14:textId="77777777" w:rsidR="00614DC4" w:rsidRPr="00614DC4" w:rsidRDefault="00614DC4" w:rsidP="00271D58">
      <w:pPr>
        <w:pStyle w:val="Titolo1"/>
        <w:numPr>
          <w:ilvl w:val="0"/>
          <w:numId w:val="0"/>
        </w:numPr>
        <w:spacing w:line="240" w:lineRule="auto"/>
        <w:ind w:left="432" w:hanging="432"/>
        <w:rPr>
          <w:i w:val="0"/>
          <w:iCs w:val="0"/>
          <w:sz w:val="22"/>
          <w:szCs w:val="22"/>
        </w:rPr>
      </w:pPr>
    </w:p>
    <w:p w14:paraId="0E42BD8B" w14:textId="77777777" w:rsidR="00614DC4" w:rsidRPr="00614DC4" w:rsidRDefault="00614DC4" w:rsidP="00614DC4">
      <w:pPr>
        <w:spacing w:line="480" w:lineRule="auto"/>
        <w:jc w:val="both"/>
        <w:rPr>
          <w:sz w:val="22"/>
          <w:szCs w:val="22"/>
        </w:rPr>
      </w:pPr>
      <w:r w:rsidRPr="00614DC4">
        <w:rPr>
          <w:sz w:val="22"/>
          <w:szCs w:val="22"/>
        </w:rPr>
        <w:t>Nome e Cognome ________________________________ nato a _________________</w:t>
      </w:r>
      <w:r>
        <w:rPr>
          <w:sz w:val="22"/>
          <w:szCs w:val="22"/>
        </w:rPr>
        <w:t>_______</w:t>
      </w:r>
      <w:r w:rsidRPr="00614DC4">
        <w:rPr>
          <w:sz w:val="22"/>
          <w:szCs w:val="22"/>
        </w:rPr>
        <w:t xml:space="preserve"> il _____________ codice fiscale ______________________________</w:t>
      </w:r>
      <w:r>
        <w:rPr>
          <w:sz w:val="22"/>
          <w:szCs w:val="22"/>
        </w:rPr>
        <w:t>______</w:t>
      </w:r>
      <w:r w:rsidRPr="00614DC4">
        <w:rPr>
          <w:sz w:val="22"/>
          <w:szCs w:val="22"/>
        </w:rPr>
        <w:t>_ residente a __________________________________</w:t>
      </w:r>
      <w:r>
        <w:rPr>
          <w:sz w:val="22"/>
          <w:szCs w:val="22"/>
        </w:rPr>
        <w:t>__</w:t>
      </w:r>
      <w:r w:rsidRPr="00614DC4">
        <w:rPr>
          <w:sz w:val="22"/>
          <w:szCs w:val="22"/>
        </w:rPr>
        <w:t xml:space="preserve">  in Via ____________________________________</w:t>
      </w:r>
      <w:r>
        <w:rPr>
          <w:sz w:val="22"/>
          <w:szCs w:val="22"/>
        </w:rPr>
        <w:t xml:space="preserve">  n. ______</w:t>
      </w:r>
      <w:r w:rsidRPr="00614DC4">
        <w:rPr>
          <w:sz w:val="22"/>
          <w:szCs w:val="22"/>
        </w:rPr>
        <w:t xml:space="preserve"> tel. _________________________________________</w:t>
      </w:r>
    </w:p>
    <w:p w14:paraId="316E4787" w14:textId="77777777" w:rsidR="00614DC4" w:rsidRPr="00614DC4" w:rsidRDefault="00614DC4" w:rsidP="00614DC4">
      <w:pPr>
        <w:spacing w:line="480" w:lineRule="auto"/>
        <w:jc w:val="both"/>
        <w:rPr>
          <w:sz w:val="22"/>
          <w:szCs w:val="22"/>
        </w:rPr>
      </w:pPr>
      <w:r w:rsidRPr="00614DC4">
        <w:rPr>
          <w:sz w:val="22"/>
          <w:szCs w:val="22"/>
        </w:rPr>
        <w:t>E mail __________________________________________________________________________</w:t>
      </w:r>
      <w:r>
        <w:rPr>
          <w:sz w:val="22"/>
          <w:szCs w:val="22"/>
        </w:rPr>
        <w:t>________</w:t>
      </w:r>
      <w:r w:rsidRPr="00614DC4">
        <w:rPr>
          <w:sz w:val="22"/>
          <w:szCs w:val="22"/>
        </w:rPr>
        <w:t xml:space="preserve">______ </w:t>
      </w:r>
    </w:p>
    <w:p w14:paraId="0F125678" w14:textId="77777777" w:rsidR="00614DC4" w:rsidRDefault="00614DC4" w:rsidP="00614DC4">
      <w:pPr>
        <w:suppressAutoHyphens w:val="0"/>
        <w:spacing w:after="200" w:line="360" w:lineRule="auto"/>
        <w:jc w:val="both"/>
        <w:rPr>
          <w:rFonts w:cs="Times New Roman"/>
          <w:sz w:val="22"/>
          <w:szCs w:val="22"/>
          <w:lang w:eastAsia="it-IT"/>
        </w:rPr>
      </w:pPr>
    </w:p>
    <w:p w14:paraId="02F7D558" w14:textId="17C706F1" w:rsidR="00614DC4" w:rsidRPr="00614DC4" w:rsidRDefault="00614DC4" w:rsidP="00614DC4">
      <w:pPr>
        <w:suppressAutoHyphens w:val="0"/>
        <w:spacing w:after="200" w:line="360" w:lineRule="auto"/>
        <w:jc w:val="both"/>
        <w:rPr>
          <w:rFonts w:cs="Times New Roman"/>
          <w:sz w:val="22"/>
          <w:szCs w:val="22"/>
          <w:lang w:eastAsia="it-IT"/>
        </w:rPr>
      </w:pPr>
      <w:r w:rsidRPr="00614DC4">
        <w:rPr>
          <w:rFonts w:cs="Times New Roman"/>
          <w:sz w:val="22"/>
          <w:szCs w:val="22"/>
          <w:lang w:eastAsia="it-IT"/>
        </w:rPr>
        <w:t xml:space="preserve">in qualità di genitori </w:t>
      </w:r>
      <w:r>
        <w:rPr>
          <w:rFonts w:cs="Times New Roman"/>
          <w:sz w:val="22"/>
          <w:szCs w:val="22"/>
          <w:lang w:eastAsia="it-IT"/>
        </w:rPr>
        <w:t xml:space="preserve">del minore </w:t>
      </w:r>
      <w:r w:rsidRPr="00614DC4">
        <w:rPr>
          <w:rFonts w:cs="Times New Roman"/>
          <w:sz w:val="22"/>
          <w:szCs w:val="22"/>
          <w:lang w:eastAsia="it-IT"/>
        </w:rPr>
        <w:t xml:space="preserve"> _______________________________ nato a_________________</w:t>
      </w:r>
      <w:r>
        <w:rPr>
          <w:rFonts w:cs="Times New Roman"/>
          <w:sz w:val="22"/>
          <w:szCs w:val="22"/>
          <w:lang w:eastAsia="it-IT"/>
        </w:rPr>
        <w:t>______________</w:t>
      </w:r>
      <w:r w:rsidRPr="00614DC4">
        <w:rPr>
          <w:rFonts w:cs="Times New Roman"/>
          <w:sz w:val="22"/>
          <w:szCs w:val="22"/>
          <w:lang w:eastAsia="it-IT"/>
        </w:rPr>
        <w:t xml:space="preserve">   il ______________</w:t>
      </w:r>
      <w:r>
        <w:rPr>
          <w:rFonts w:cs="Times New Roman"/>
          <w:sz w:val="22"/>
          <w:szCs w:val="22"/>
          <w:lang w:eastAsia="it-IT"/>
        </w:rPr>
        <w:t>_____________</w:t>
      </w:r>
      <w:r w:rsidRPr="00614DC4">
        <w:rPr>
          <w:rFonts w:cs="Times New Roman"/>
          <w:sz w:val="22"/>
          <w:szCs w:val="22"/>
          <w:lang w:eastAsia="it-IT"/>
        </w:rPr>
        <w:t>_</w:t>
      </w:r>
      <w:r>
        <w:rPr>
          <w:rFonts w:cs="Times New Roman"/>
          <w:sz w:val="22"/>
          <w:szCs w:val="22"/>
          <w:lang w:eastAsia="it-IT"/>
        </w:rPr>
        <w:t xml:space="preserve"> Codice Fiscale ____________________________________________________</w:t>
      </w:r>
    </w:p>
    <w:p w14:paraId="508D1502" w14:textId="77777777" w:rsidR="00614DC4" w:rsidRDefault="00614DC4" w:rsidP="00271D58">
      <w:pPr>
        <w:pStyle w:val="Titolo1"/>
        <w:numPr>
          <w:ilvl w:val="0"/>
          <w:numId w:val="0"/>
        </w:numPr>
        <w:spacing w:line="240" w:lineRule="auto"/>
        <w:ind w:left="432" w:hanging="432"/>
        <w:rPr>
          <w:i w:val="0"/>
          <w:iCs w:val="0"/>
          <w:sz w:val="24"/>
        </w:rPr>
      </w:pPr>
    </w:p>
    <w:p w14:paraId="635BB203" w14:textId="77777777" w:rsidR="00614DC4" w:rsidRDefault="00614DC4" w:rsidP="00614DC4">
      <w:pPr>
        <w:tabs>
          <w:tab w:val="left" w:pos="284"/>
        </w:tabs>
        <w:suppressAutoHyphens w:val="0"/>
        <w:jc w:val="both"/>
        <w:rPr>
          <w:rFonts w:cs="Times New Roman"/>
          <w:sz w:val="22"/>
          <w:szCs w:val="22"/>
          <w:lang w:eastAsia="it-IT"/>
        </w:rPr>
      </w:pPr>
      <w:r w:rsidRPr="00E72797">
        <w:rPr>
          <w:rFonts w:cs="Times New Roman"/>
          <w:sz w:val="22"/>
          <w:szCs w:val="22"/>
          <w:lang w:eastAsia="it-IT"/>
        </w:rPr>
        <w:t></w:t>
      </w:r>
      <w:r w:rsidRPr="00E72797">
        <w:rPr>
          <w:rFonts w:cs="Times New Roman"/>
          <w:sz w:val="22"/>
          <w:szCs w:val="22"/>
          <w:lang w:eastAsia="it-IT"/>
        </w:rPr>
        <w:tab/>
        <w:t xml:space="preserve">In caso di unico richiedente il/la sottoscritto/a padre/madre, dichiara di aver effettuato tale richiesta in osservanza delle disposizioni sulla responsabilità genitoriale, consapevole delle responsabilità cui va incontro in caso di dichiarazione mendace, così come previsto dall’art. 76 del DPR n.445/2000, </w:t>
      </w:r>
    </w:p>
    <w:p w14:paraId="21F6D604" w14:textId="77777777" w:rsidR="00614DC4" w:rsidRPr="00E72797" w:rsidRDefault="00614DC4" w:rsidP="00614DC4">
      <w:pPr>
        <w:suppressAutoHyphens w:val="0"/>
        <w:jc w:val="both"/>
        <w:rPr>
          <w:rFonts w:cs="Times New Roman"/>
          <w:sz w:val="22"/>
          <w:szCs w:val="22"/>
          <w:lang w:eastAsia="it-IT"/>
        </w:rPr>
      </w:pPr>
    </w:p>
    <w:p w14:paraId="4FC915A6" w14:textId="6E57C418" w:rsidR="00614DC4" w:rsidRDefault="00614DC4" w:rsidP="00614DC4">
      <w:pPr>
        <w:suppressAutoHyphens w:val="0"/>
        <w:ind w:left="284" w:hanging="284"/>
        <w:jc w:val="both"/>
        <w:rPr>
          <w:rFonts w:cs="Times New Roman"/>
          <w:sz w:val="22"/>
          <w:szCs w:val="22"/>
          <w:lang w:eastAsia="it-IT"/>
        </w:rPr>
      </w:pPr>
      <w:r w:rsidRPr="00E72797">
        <w:rPr>
          <w:rFonts w:cs="Times New Roman"/>
          <w:sz w:val="22"/>
          <w:szCs w:val="22"/>
          <w:lang w:eastAsia="it-IT"/>
        </w:rPr>
        <w:t xml:space="preserve">DICHIARA che __l__ padre/madre è a conoscenza ed acconsente alla presente richiesta di </w:t>
      </w:r>
      <w:r>
        <w:rPr>
          <w:rFonts w:cs="Times New Roman"/>
          <w:sz w:val="22"/>
          <w:szCs w:val="22"/>
          <w:lang w:eastAsia="it-IT"/>
        </w:rPr>
        <w:t>Voucher Asilo Nido</w:t>
      </w:r>
    </w:p>
    <w:p w14:paraId="7757BA60" w14:textId="77777777" w:rsidR="00614DC4" w:rsidRDefault="00614DC4" w:rsidP="00271D58">
      <w:pPr>
        <w:pStyle w:val="Titolo1"/>
        <w:numPr>
          <w:ilvl w:val="0"/>
          <w:numId w:val="0"/>
        </w:numPr>
        <w:spacing w:line="240" w:lineRule="auto"/>
        <w:ind w:left="432" w:hanging="432"/>
        <w:rPr>
          <w:i w:val="0"/>
          <w:iCs w:val="0"/>
          <w:sz w:val="24"/>
        </w:rPr>
      </w:pPr>
    </w:p>
    <w:p w14:paraId="427A96ED" w14:textId="77777777" w:rsidR="00614DC4" w:rsidRDefault="00614DC4" w:rsidP="00271D58">
      <w:pPr>
        <w:pStyle w:val="Titolo1"/>
        <w:numPr>
          <w:ilvl w:val="0"/>
          <w:numId w:val="0"/>
        </w:numPr>
        <w:spacing w:line="240" w:lineRule="auto"/>
        <w:ind w:left="432" w:hanging="432"/>
        <w:rPr>
          <w:i w:val="0"/>
          <w:iCs w:val="0"/>
          <w:sz w:val="24"/>
        </w:rPr>
      </w:pPr>
    </w:p>
    <w:p w14:paraId="39E34030" w14:textId="7B95F23A" w:rsidR="00357310" w:rsidRDefault="00357310" w:rsidP="00271D58">
      <w:pPr>
        <w:pStyle w:val="Titolo1"/>
        <w:numPr>
          <w:ilvl w:val="0"/>
          <w:numId w:val="0"/>
        </w:numPr>
        <w:spacing w:line="240" w:lineRule="auto"/>
        <w:ind w:left="432" w:hanging="432"/>
        <w:rPr>
          <w:i w:val="0"/>
          <w:iCs w:val="0"/>
          <w:sz w:val="24"/>
        </w:rPr>
      </w:pPr>
      <w:r>
        <w:rPr>
          <w:i w:val="0"/>
          <w:iCs w:val="0"/>
          <w:sz w:val="24"/>
        </w:rPr>
        <w:t>CHIEDE</w:t>
      </w:r>
    </w:p>
    <w:p w14:paraId="30AFA584" w14:textId="77777777" w:rsidR="00614DC4" w:rsidRPr="00614DC4" w:rsidRDefault="00614DC4" w:rsidP="00614DC4"/>
    <w:p w14:paraId="5E2252EB" w14:textId="5785487C" w:rsidR="00357310" w:rsidRPr="00357310" w:rsidRDefault="00357310" w:rsidP="00614DC4">
      <w:pPr>
        <w:spacing w:line="360" w:lineRule="auto"/>
      </w:pPr>
      <w:r>
        <w:t xml:space="preserve">Che le venga erogato il </w:t>
      </w:r>
      <w:r w:rsidR="00614DC4">
        <w:t>Voucher</w:t>
      </w:r>
      <w:r w:rsidR="00C3645A">
        <w:t xml:space="preserve"> </w:t>
      </w:r>
      <w:r w:rsidR="00614DC4">
        <w:t>A</w:t>
      </w:r>
      <w:r w:rsidR="00C3645A">
        <w:t xml:space="preserve">silo </w:t>
      </w:r>
      <w:r w:rsidR="00614DC4">
        <w:t>N</w:t>
      </w:r>
      <w:r w:rsidR="00C3645A">
        <w:t xml:space="preserve">ido Comune di </w:t>
      </w:r>
      <w:r w:rsidR="00EF18A8">
        <w:t>Elini</w:t>
      </w:r>
      <w:r>
        <w:t xml:space="preserve"> </w:t>
      </w:r>
      <w:r w:rsidR="00614DC4">
        <w:t xml:space="preserve">– anno </w:t>
      </w:r>
      <w:r w:rsidR="00141CEB">
        <w:t>2026</w:t>
      </w:r>
      <w:r w:rsidR="00614DC4">
        <w:t xml:space="preserve"> </w:t>
      </w:r>
      <w:r>
        <w:t>secondo quanto previsto dalla delibera</w:t>
      </w:r>
      <w:r w:rsidR="000E1889">
        <w:t xml:space="preserve"> di Giunta dell’Unione </w:t>
      </w:r>
      <w:r w:rsidR="000E1889" w:rsidRPr="00854857">
        <w:t xml:space="preserve">n° </w:t>
      </w:r>
      <w:r w:rsidR="00797C62">
        <w:t>36</w:t>
      </w:r>
      <w:r w:rsidR="000E1889" w:rsidRPr="00854857">
        <w:t xml:space="preserve"> del </w:t>
      </w:r>
      <w:r w:rsidR="00797C62">
        <w:t>07/07/2026</w:t>
      </w:r>
      <w:r w:rsidR="000E1889" w:rsidRPr="00854857">
        <w:t>,</w:t>
      </w:r>
      <w:r w:rsidRPr="00854857">
        <w:t xml:space="preserve"> </w:t>
      </w:r>
      <w:r w:rsidR="00614DC4" w:rsidRPr="00854857">
        <w:t xml:space="preserve">e </w:t>
      </w:r>
      <w:r w:rsidRPr="00854857">
        <w:t>al tal fine:</w:t>
      </w:r>
    </w:p>
    <w:p w14:paraId="65D3E746" w14:textId="77777777" w:rsidR="00357310" w:rsidRDefault="00357310" w:rsidP="00614DC4">
      <w:pPr>
        <w:pStyle w:val="Titolo1"/>
        <w:numPr>
          <w:ilvl w:val="0"/>
          <w:numId w:val="0"/>
        </w:numPr>
        <w:spacing w:line="360" w:lineRule="auto"/>
        <w:ind w:left="432" w:hanging="432"/>
        <w:rPr>
          <w:i w:val="0"/>
          <w:iCs w:val="0"/>
          <w:sz w:val="24"/>
        </w:rPr>
      </w:pPr>
    </w:p>
    <w:p w14:paraId="0D5C4379" w14:textId="77777777" w:rsidR="00271D58" w:rsidRDefault="00271D58" w:rsidP="00271D58">
      <w:pPr>
        <w:pStyle w:val="Titolo1"/>
        <w:numPr>
          <w:ilvl w:val="0"/>
          <w:numId w:val="0"/>
        </w:numPr>
        <w:spacing w:line="240" w:lineRule="auto"/>
        <w:ind w:left="432" w:hanging="432"/>
        <w:rPr>
          <w:i w:val="0"/>
          <w:iCs w:val="0"/>
          <w:sz w:val="24"/>
        </w:rPr>
      </w:pPr>
      <w:r>
        <w:rPr>
          <w:i w:val="0"/>
          <w:iCs w:val="0"/>
          <w:sz w:val="24"/>
        </w:rPr>
        <w:t>DICHIARA</w:t>
      </w:r>
    </w:p>
    <w:p w14:paraId="061FE463" w14:textId="77777777" w:rsidR="00614DC4" w:rsidRPr="00614DC4" w:rsidRDefault="00614DC4" w:rsidP="00614DC4"/>
    <w:p w14:paraId="279520AC" w14:textId="2E30E93D" w:rsidR="00602C09" w:rsidRPr="00614DC4" w:rsidRDefault="00602C09" w:rsidP="00614DC4">
      <w:pPr>
        <w:suppressAutoHyphens w:val="0"/>
        <w:autoSpaceDE w:val="0"/>
        <w:autoSpaceDN w:val="0"/>
        <w:adjustRightInd w:val="0"/>
        <w:rPr>
          <w:sz w:val="20"/>
        </w:rPr>
      </w:pPr>
      <w:r w:rsidRPr="00614DC4">
        <w:rPr>
          <w:sz w:val="20"/>
        </w:rPr>
        <w:t>Consapevole delle sanzioni penali richiamate dall’art. 76 del D.P.R. 445 del 28 dicembre 2000 per i casi</w:t>
      </w:r>
      <w:r w:rsidR="00614DC4">
        <w:rPr>
          <w:sz w:val="20"/>
        </w:rPr>
        <w:t xml:space="preserve"> di </w:t>
      </w:r>
      <w:r w:rsidRPr="00614DC4">
        <w:rPr>
          <w:sz w:val="20"/>
        </w:rPr>
        <w:t>dichiarazioni non veritiere, di formazione o uso di atti falsi.</w:t>
      </w:r>
    </w:p>
    <w:p w14:paraId="1F13244D" w14:textId="77777777" w:rsidR="00602C09" w:rsidRPr="00602C09" w:rsidRDefault="00602C09" w:rsidP="00602C09"/>
    <w:p w14:paraId="3C647231" w14:textId="77777777" w:rsidR="00271D58" w:rsidRDefault="00271D58" w:rsidP="00271D58">
      <w:pPr>
        <w:spacing w:line="360" w:lineRule="auto"/>
      </w:pPr>
      <w:r w:rsidRPr="006C6A67">
        <w:rPr>
          <w:b/>
        </w:rPr>
        <w:t>CHE</w:t>
      </w:r>
      <w:r>
        <w:t xml:space="preserve"> il proprio nucleo familiare, secondo l'iscrizione ai registri anagrafici comunali, è così composto, oltre al dichiarante:</w:t>
      </w:r>
    </w:p>
    <w:tbl>
      <w:tblPr>
        <w:tblW w:w="0" w:type="auto"/>
        <w:tblInd w:w="146" w:type="dxa"/>
        <w:tblLayout w:type="fixed"/>
        <w:tblLook w:val="0000" w:firstRow="0" w:lastRow="0" w:firstColumn="0" w:lastColumn="0" w:noHBand="0" w:noVBand="0"/>
      </w:tblPr>
      <w:tblGrid>
        <w:gridCol w:w="3790"/>
        <w:gridCol w:w="2409"/>
        <w:gridCol w:w="3828"/>
      </w:tblGrid>
      <w:tr w:rsidR="00271D58" w14:paraId="4B757694" w14:textId="77777777" w:rsidTr="00271D58">
        <w:tc>
          <w:tcPr>
            <w:tcW w:w="3790" w:type="dxa"/>
            <w:tcBorders>
              <w:top w:val="single" w:sz="4" w:space="0" w:color="000000"/>
              <w:left w:val="single" w:sz="4" w:space="0" w:color="000000"/>
              <w:bottom w:val="single" w:sz="4" w:space="0" w:color="000000"/>
            </w:tcBorders>
          </w:tcPr>
          <w:p w14:paraId="747DA1EE" w14:textId="77777777" w:rsidR="00271D58" w:rsidRDefault="00271D58" w:rsidP="008964BD">
            <w:pPr>
              <w:snapToGrid w:val="0"/>
              <w:jc w:val="center"/>
            </w:pPr>
            <w:r>
              <w:t>Cognome Nome</w:t>
            </w:r>
          </w:p>
        </w:tc>
        <w:tc>
          <w:tcPr>
            <w:tcW w:w="2409" w:type="dxa"/>
            <w:tcBorders>
              <w:top w:val="single" w:sz="4" w:space="0" w:color="000000"/>
              <w:left w:val="single" w:sz="4" w:space="0" w:color="000000"/>
              <w:bottom w:val="single" w:sz="4" w:space="0" w:color="000000"/>
              <w:right w:val="single" w:sz="4" w:space="0" w:color="auto"/>
            </w:tcBorders>
          </w:tcPr>
          <w:p w14:paraId="12BA2964" w14:textId="77777777" w:rsidR="00271D58" w:rsidRDefault="00271D58" w:rsidP="008964BD">
            <w:pPr>
              <w:snapToGrid w:val="0"/>
              <w:jc w:val="center"/>
            </w:pPr>
            <w:r>
              <w:t>Relazione di parentela</w:t>
            </w:r>
          </w:p>
        </w:tc>
        <w:tc>
          <w:tcPr>
            <w:tcW w:w="3828" w:type="dxa"/>
            <w:tcBorders>
              <w:top w:val="single" w:sz="4" w:space="0" w:color="auto"/>
              <w:left w:val="single" w:sz="4" w:space="0" w:color="auto"/>
              <w:bottom w:val="single" w:sz="4" w:space="0" w:color="auto"/>
              <w:right w:val="single" w:sz="4" w:space="0" w:color="auto"/>
            </w:tcBorders>
          </w:tcPr>
          <w:p w14:paraId="0AD2939C" w14:textId="77777777" w:rsidR="00271D58" w:rsidRDefault="00271D58" w:rsidP="008964BD">
            <w:pPr>
              <w:snapToGrid w:val="0"/>
              <w:jc w:val="center"/>
            </w:pPr>
            <w:r>
              <w:t>Luogo e data di nascita</w:t>
            </w:r>
          </w:p>
        </w:tc>
      </w:tr>
      <w:tr w:rsidR="00271D58" w14:paraId="7336D136" w14:textId="77777777" w:rsidTr="00271D58">
        <w:trPr>
          <w:trHeight w:val="417"/>
        </w:trPr>
        <w:tc>
          <w:tcPr>
            <w:tcW w:w="3790" w:type="dxa"/>
            <w:tcBorders>
              <w:top w:val="single" w:sz="4" w:space="0" w:color="000000"/>
              <w:left w:val="single" w:sz="4" w:space="0" w:color="000000"/>
              <w:bottom w:val="single" w:sz="4" w:space="0" w:color="000000"/>
            </w:tcBorders>
          </w:tcPr>
          <w:p w14:paraId="7452DA5D"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29901062" w14:textId="01B17E26" w:rsidR="00271D58" w:rsidRPr="00614DC4" w:rsidRDefault="00614DC4" w:rsidP="00614DC4">
            <w:pPr>
              <w:snapToGrid w:val="0"/>
              <w:jc w:val="center"/>
              <w:rPr>
                <w:i/>
                <w:iCs/>
              </w:rPr>
            </w:pPr>
            <w:r w:rsidRPr="00614DC4">
              <w:rPr>
                <w:i/>
                <w:iCs/>
              </w:rPr>
              <w:t>Dichiarante</w:t>
            </w:r>
          </w:p>
        </w:tc>
        <w:tc>
          <w:tcPr>
            <w:tcW w:w="3828" w:type="dxa"/>
            <w:tcBorders>
              <w:top w:val="single" w:sz="4" w:space="0" w:color="auto"/>
              <w:left w:val="single" w:sz="4" w:space="0" w:color="auto"/>
              <w:bottom w:val="single" w:sz="4" w:space="0" w:color="auto"/>
              <w:right w:val="single" w:sz="4" w:space="0" w:color="auto"/>
            </w:tcBorders>
          </w:tcPr>
          <w:p w14:paraId="16D136FA" w14:textId="77777777" w:rsidR="00271D58" w:rsidRDefault="00271D58" w:rsidP="008964BD">
            <w:pPr>
              <w:snapToGrid w:val="0"/>
            </w:pPr>
          </w:p>
        </w:tc>
      </w:tr>
      <w:tr w:rsidR="00271D58" w14:paraId="0D2EEF8D" w14:textId="77777777" w:rsidTr="00271D58">
        <w:trPr>
          <w:trHeight w:val="422"/>
        </w:trPr>
        <w:tc>
          <w:tcPr>
            <w:tcW w:w="3790" w:type="dxa"/>
            <w:tcBorders>
              <w:top w:val="single" w:sz="4" w:space="0" w:color="000000"/>
              <w:left w:val="single" w:sz="4" w:space="0" w:color="000000"/>
              <w:bottom w:val="single" w:sz="4" w:space="0" w:color="000000"/>
            </w:tcBorders>
          </w:tcPr>
          <w:p w14:paraId="1904EDE5"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6D27259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11DAAD16" w14:textId="77777777" w:rsidR="00271D58" w:rsidRDefault="00271D58" w:rsidP="008964BD">
            <w:pPr>
              <w:snapToGrid w:val="0"/>
            </w:pPr>
          </w:p>
        </w:tc>
      </w:tr>
      <w:tr w:rsidR="00271D58" w14:paraId="412E6E51" w14:textId="77777777" w:rsidTr="00271D58">
        <w:trPr>
          <w:trHeight w:val="415"/>
        </w:trPr>
        <w:tc>
          <w:tcPr>
            <w:tcW w:w="3790" w:type="dxa"/>
            <w:tcBorders>
              <w:top w:val="single" w:sz="4" w:space="0" w:color="000000"/>
              <w:left w:val="single" w:sz="4" w:space="0" w:color="000000"/>
              <w:bottom w:val="single" w:sz="4" w:space="0" w:color="000000"/>
            </w:tcBorders>
          </w:tcPr>
          <w:p w14:paraId="5CA89D6F"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4BAC816B"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33EDB466" w14:textId="77777777" w:rsidR="00271D58" w:rsidRDefault="00271D58" w:rsidP="008964BD">
            <w:pPr>
              <w:snapToGrid w:val="0"/>
            </w:pPr>
          </w:p>
        </w:tc>
      </w:tr>
      <w:tr w:rsidR="00271D58" w14:paraId="58A2A1A0" w14:textId="77777777" w:rsidTr="00271D58">
        <w:trPr>
          <w:trHeight w:val="407"/>
        </w:trPr>
        <w:tc>
          <w:tcPr>
            <w:tcW w:w="3790" w:type="dxa"/>
            <w:tcBorders>
              <w:top w:val="single" w:sz="4" w:space="0" w:color="000000"/>
              <w:left w:val="single" w:sz="4" w:space="0" w:color="000000"/>
              <w:bottom w:val="single" w:sz="4" w:space="0" w:color="000000"/>
            </w:tcBorders>
          </w:tcPr>
          <w:p w14:paraId="2D4AFB49"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096DB8A"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26710391" w14:textId="77777777" w:rsidR="00271D58" w:rsidRDefault="00271D58" w:rsidP="008964BD">
            <w:pPr>
              <w:snapToGrid w:val="0"/>
            </w:pPr>
          </w:p>
        </w:tc>
      </w:tr>
      <w:tr w:rsidR="00271D58" w14:paraId="17B844A1" w14:textId="77777777" w:rsidTr="00271D58">
        <w:trPr>
          <w:trHeight w:val="427"/>
        </w:trPr>
        <w:tc>
          <w:tcPr>
            <w:tcW w:w="3790" w:type="dxa"/>
            <w:tcBorders>
              <w:top w:val="single" w:sz="4" w:space="0" w:color="000000"/>
              <w:left w:val="single" w:sz="4" w:space="0" w:color="000000"/>
              <w:bottom w:val="single" w:sz="4" w:space="0" w:color="000000"/>
            </w:tcBorders>
          </w:tcPr>
          <w:p w14:paraId="721F49B1" w14:textId="77777777" w:rsidR="00271D58" w:rsidRDefault="00271D58" w:rsidP="008964BD"/>
        </w:tc>
        <w:tc>
          <w:tcPr>
            <w:tcW w:w="2409" w:type="dxa"/>
            <w:tcBorders>
              <w:top w:val="single" w:sz="4" w:space="0" w:color="000000"/>
              <w:left w:val="single" w:sz="4" w:space="0" w:color="000000"/>
              <w:bottom w:val="single" w:sz="4" w:space="0" w:color="000000"/>
              <w:right w:val="single" w:sz="4" w:space="0" w:color="auto"/>
            </w:tcBorders>
          </w:tcPr>
          <w:p w14:paraId="355B11F3" w14:textId="77777777" w:rsidR="00271D58" w:rsidRDefault="00271D58" w:rsidP="008964BD">
            <w:pPr>
              <w:snapToGrid w:val="0"/>
            </w:pPr>
          </w:p>
        </w:tc>
        <w:tc>
          <w:tcPr>
            <w:tcW w:w="3828" w:type="dxa"/>
            <w:tcBorders>
              <w:top w:val="single" w:sz="4" w:space="0" w:color="auto"/>
              <w:left w:val="single" w:sz="4" w:space="0" w:color="auto"/>
              <w:bottom w:val="single" w:sz="4" w:space="0" w:color="auto"/>
              <w:right w:val="single" w:sz="4" w:space="0" w:color="auto"/>
            </w:tcBorders>
          </w:tcPr>
          <w:p w14:paraId="01CC5A7E" w14:textId="77777777" w:rsidR="00271D58" w:rsidRDefault="00271D58" w:rsidP="008964BD">
            <w:pPr>
              <w:snapToGrid w:val="0"/>
            </w:pPr>
          </w:p>
        </w:tc>
      </w:tr>
    </w:tbl>
    <w:p w14:paraId="132D9874" w14:textId="77777777" w:rsidR="00271D58" w:rsidRDefault="00271D58" w:rsidP="00271D58">
      <w:pPr>
        <w:spacing w:line="360" w:lineRule="auto"/>
        <w:jc w:val="both"/>
      </w:pPr>
    </w:p>
    <w:p w14:paraId="573E5AF4" w14:textId="11D3A9B0" w:rsidR="00271D58" w:rsidRDefault="003C7789" w:rsidP="00271D58">
      <w:pPr>
        <w:pStyle w:val="Titolo2"/>
        <w:numPr>
          <w:ilvl w:val="0"/>
          <w:numId w:val="0"/>
        </w:numPr>
        <w:jc w:val="left"/>
        <w:rPr>
          <w:color w:val="auto"/>
          <w:sz w:val="24"/>
        </w:rPr>
      </w:pPr>
      <w:r w:rsidRPr="003C7789">
        <w:rPr>
          <w:b w:val="0"/>
          <w:bCs w:val="0"/>
          <w:color w:val="auto"/>
          <w:sz w:val="24"/>
        </w:rPr>
        <w:t>Che</w:t>
      </w:r>
      <w:r w:rsidR="00271D58" w:rsidRPr="002F53A0">
        <w:rPr>
          <w:b w:val="0"/>
          <w:bCs w:val="0"/>
          <w:color w:val="auto"/>
          <w:sz w:val="24"/>
        </w:rPr>
        <w:t xml:space="preserve"> il proprio figlio _______________________________ </w:t>
      </w:r>
      <w:r w:rsidR="002F53A0" w:rsidRPr="002F53A0">
        <w:rPr>
          <w:b w:val="0"/>
          <w:bCs w:val="0"/>
          <w:color w:val="auto"/>
          <w:sz w:val="24"/>
        </w:rPr>
        <w:t xml:space="preserve">durante l’anno </w:t>
      </w:r>
      <w:r w:rsidR="00614DC4">
        <w:rPr>
          <w:b w:val="0"/>
          <w:bCs w:val="0"/>
          <w:color w:val="auto"/>
          <w:sz w:val="24"/>
        </w:rPr>
        <w:t>20</w:t>
      </w:r>
      <w:r w:rsidR="00141CEB">
        <w:rPr>
          <w:b w:val="0"/>
          <w:bCs w:val="0"/>
          <w:color w:val="auto"/>
          <w:sz w:val="24"/>
        </w:rPr>
        <w:t>26</w:t>
      </w:r>
      <w:r w:rsidR="00614DC4">
        <w:rPr>
          <w:b w:val="0"/>
          <w:bCs w:val="0"/>
          <w:color w:val="auto"/>
          <w:sz w:val="24"/>
        </w:rPr>
        <w:t xml:space="preserve">, periodo </w:t>
      </w:r>
      <w:r w:rsidR="00854857">
        <w:rPr>
          <w:b w:val="0"/>
          <w:bCs w:val="0"/>
          <w:color w:val="auto"/>
          <w:sz w:val="24"/>
        </w:rPr>
        <w:t xml:space="preserve">Gennaio - </w:t>
      </w:r>
      <w:r w:rsidR="00797C62">
        <w:rPr>
          <w:b w:val="0"/>
          <w:bCs w:val="0"/>
          <w:color w:val="auto"/>
          <w:sz w:val="24"/>
        </w:rPr>
        <w:t>Luglio</w:t>
      </w:r>
      <w:r w:rsidR="00614DC4">
        <w:rPr>
          <w:b w:val="0"/>
          <w:bCs w:val="0"/>
          <w:color w:val="auto"/>
          <w:sz w:val="24"/>
        </w:rPr>
        <w:t xml:space="preserve"> 20</w:t>
      </w:r>
      <w:r w:rsidR="00141CEB">
        <w:rPr>
          <w:b w:val="0"/>
          <w:bCs w:val="0"/>
          <w:color w:val="auto"/>
          <w:sz w:val="24"/>
        </w:rPr>
        <w:t>26</w:t>
      </w:r>
      <w:r w:rsidR="00271D58" w:rsidRPr="002F53A0">
        <w:rPr>
          <w:b w:val="0"/>
          <w:bCs w:val="0"/>
          <w:color w:val="auto"/>
          <w:sz w:val="24"/>
        </w:rPr>
        <w:t>:</w:t>
      </w:r>
    </w:p>
    <w:p w14:paraId="0E34210E" w14:textId="28B9712F" w:rsidR="00063C25" w:rsidRDefault="002F53A0" w:rsidP="00271D58">
      <w:pPr>
        <w:numPr>
          <w:ilvl w:val="0"/>
          <w:numId w:val="3"/>
        </w:numPr>
        <w:spacing w:line="360" w:lineRule="auto"/>
      </w:pPr>
      <w:r>
        <w:t>Ha frequentato l</w:t>
      </w:r>
      <w:r w:rsidR="00271D58" w:rsidRPr="00271D58">
        <w:t xml:space="preserve">’asilo nido sito </w:t>
      </w:r>
      <w:r w:rsidR="00063C25">
        <w:t xml:space="preserve">privato sito nel </w:t>
      </w:r>
      <w:r w:rsidR="00271D58" w:rsidRPr="00271D58">
        <w:t xml:space="preserve">Comune </w:t>
      </w:r>
      <w:r w:rsidR="00063C25">
        <w:t xml:space="preserve">di </w:t>
      </w:r>
      <w:r w:rsidR="00EF18A8">
        <w:t>Elini</w:t>
      </w:r>
      <w:r>
        <w:t>;</w:t>
      </w:r>
      <w:r w:rsidR="00063C25">
        <w:t xml:space="preserve"> </w:t>
      </w:r>
    </w:p>
    <w:p w14:paraId="00E4C479" w14:textId="58AFC207" w:rsidR="001B4233" w:rsidRDefault="001B4233" w:rsidP="009E3859">
      <w:pPr>
        <w:numPr>
          <w:ilvl w:val="0"/>
          <w:numId w:val="3"/>
        </w:numPr>
        <w:spacing w:line="360" w:lineRule="auto"/>
        <w:jc w:val="both"/>
      </w:pPr>
      <w:r w:rsidRPr="002F53A0">
        <w:rPr>
          <w:bCs/>
        </w:rPr>
        <w:t>Che la spesa sostenuta</w:t>
      </w:r>
      <w:r>
        <w:t xml:space="preserve"> durante il </w:t>
      </w:r>
      <w:r w:rsidR="00614DC4">
        <w:t xml:space="preserve">periodo Gennaio – </w:t>
      </w:r>
      <w:r w:rsidR="00797C62">
        <w:t>Luglio</w:t>
      </w:r>
      <w:r w:rsidR="00614DC4">
        <w:t xml:space="preserve"> </w:t>
      </w:r>
      <w:r w:rsidR="00141CEB">
        <w:t>2026</w:t>
      </w:r>
      <w:r>
        <w:t xml:space="preserve"> per la frequenza del nido privato con sede a </w:t>
      </w:r>
      <w:r w:rsidR="00EF18A8">
        <w:t>Elini</w:t>
      </w:r>
      <w:r>
        <w:t xml:space="preserve"> è stata di €________________ come da pezze giustificative allegate;  </w:t>
      </w:r>
    </w:p>
    <w:p w14:paraId="25AE8698" w14:textId="0AB8A54B" w:rsidR="009E3859" w:rsidRPr="00614DC4" w:rsidRDefault="00271D58" w:rsidP="009E3859">
      <w:pPr>
        <w:numPr>
          <w:ilvl w:val="0"/>
          <w:numId w:val="3"/>
        </w:numPr>
        <w:spacing w:line="360" w:lineRule="auto"/>
        <w:jc w:val="both"/>
        <w:rPr>
          <w:bCs/>
        </w:rPr>
      </w:pPr>
      <w:r w:rsidRPr="002F53A0">
        <w:rPr>
          <w:bCs/>
        </w:rPr>
        <w:t xml:space="preserve">Di aver presentato domanda </w:t>
      </w:r>
      <w:r w:rsidR="00063C25" w:rsidRPr="002F53A0">
        <w:rPr>
          <w:bCs/>
        </w:rPr>
        <w:t xml:space="preserve">di bonus </w:t>
      </w:r>
      <w:r w:rsidR="002F53A0">
        <w:rPr>
          <w:bCs/>
        </w:rPr>
        <w:t xml:space="preserve">ad altri Enti </w:t>
      </w:r>
      <w:r w:rsidR="00063C25" w:rsidRPr="002F53A0">
        <w:rPr>
          <w:bCs/>
        </w:rPr>
        <w:t>per la frequenza del</w:t>
      </w:r>
      <w:r w:rsidR="002F53A0">
        <w:rPr>
          <w:bCs/>
        </w:rPr>
        <w:t>l’</w:t>
      </w:r>
      <w:r w:rsidR="00EF18A8">
        <w:rPr>
          <w:bCs/>
        </w:rPr>
        <w:t>A</w:t>
      </w:r>
      <w:r w:rsidR="002F53A0">
        <w:rPr>
          <w:bCs/>
        </w:rPr>
        <w:t>silo</w:t>
      </w:r>
      <w:r w:rsidR="00063C25" w:rsidRPr="002F53A0">
        <w:rPr>
          <w:bCs/>
        </w:rPr>
        <w:t xml:space="preserve"> </w:t>
      </w:r>
      <w:r w:rsidR="00EF18A8">
        <w:rPr>
          <w:bCs/>
        </w:rPr>
        <w:t>N</w:t>
      </w:r>
      <w:r w:rsidR="00063C25" w:rsidRPr="002F53A0">
        <w:rPr>
          <w:bCs/>
        </w:rPr>
        <w:t xml:space="preserve">ido </w:t>
      </w:r>
      <w:r w:rsidR="009E3859">
        <w:rPr>
          <w:bCs/>
        </w:rPr>
        <w:t>per i Bandi</w:t>
      </w:r>
      <w:r w:rsidR="00063C25" w:rsidRPr="002F53A0">
        <w:rPr>
          <w:bCs/>
        </w:rPr>
        <w:t xml:space="preserve"> _________________________</w:t>
      </w:r>
      <w:r w:rsidR="009E3859">
        <w:rPr>
          <w:bCs/>
        </w:rPr>
        <w:t>__________________________________</w:t>
      </w:r>
      <w:r w:rsidR="00063C25" w:rsidRPr="002F53A0">
        <w:rPr>
          <w:bCs/>
        </w:rPr>
        <w:t xml:space="preserve"> </w:t>
      </w:r>
    </w:p>
    <w:p w14:paraId="6351F3C7" w14:textId="339FC4D2" w:rsidR="00063C25" w:rsidRDefault="00063C25" w:rsidP="001B4233">
      <w:pPr>
        <w:numPr>
          <w:ilvl w:val="0"/>
          <w:numId w:val="3"/>
        </w:numPr>
        <w:spacing w:line="360" w:lineRule="auto"/>
        <w:jc w:val="both"/>
        <w:rPr>
          <w:bCs/>
        </w:rPr>
      </w:pPr>
      <w:r w:rsidRPr="002F53A0">
        <w:rPr>
          <w:bCs/>
        </w:rPr>
        <w:t xml:space="preserve">di aver avuto un rimborso </w:t>
      </w:r>
      <w:r w:rsidR="002F53A0">
        <w:rPr>
          <w:bCs/>
        </w:rPr>
        <w:t xml:space="preserve">per l’annualità </w:t>
      </w:r>
      <w:r w:rsidR="00141CEB">
        <w:rPr>
          <w:bCs/>
        </w:rPr>
        <w:t xml:space="preserve">2026 </w:t>
      </w:r>
      <w:r w:rsidR="00614DC4">
        <w:rPr>
          <w:bCs/>
        </w:rPr>
        <w:t xml:space="preserve">periodo </w:t>
      </w:r>
      <w:r w:rsidR="00854857">
        <w:rPr>
          <w:bCs/>
        </w:rPr>
        <w:t xml:space="preserve">Gennaio </w:t>
      </w:r>
      <w:r w:rsidR="00141CEB">
        <w:rPr>
          <w:bCs/>
        </w:rPr>
        <w:t>–</w:t>
      </w:r>
      <w:r w:rsidR="00854857">
        <w:rPr>
          <w:bCs/>
        </w:rPr>
        <w:t xml:space="preserve"> </w:t>
      </w:r>
      <w:r w:rsidR="00797C62">
        <w:rPr>
          <w:bCs/>
        </w:rPr>
        <w:t>Luglio</w:t>
      </w:r>
      <w:r w:rsidR="00141CEB">
        <w:rPr>
          <w:bCs/>
        </w:rPr>
        <w:t xml:space="preserve"> 2026</w:t>
      </w:r>
      <w:r w:rsidR="002F53A0">
        <w:rPr>
          <w:bCs/>
        </w:rPr>
        <w:t xml:space="preserve"> </w:t>
      </w:r>
      <w:r w:rsidRPr="002F53A0">
        <w:rPr>
          <w:bCs/>
        </w:rPr>
        <w:t>pari ad €_______________</w:t>
      </w:r>
      <w:r w:rsidR="001B4233">
        <w:rPr>
          <w:bCs/>
        </w:rPr>
        <w:t xml:space="preserve"> </w:t>
      </w:r>
      <w:r w:rsidR="00883769">
        <w:rPr>
          <w:bCs/>
        </w:rPr>
        <w:t xml:space="preserve"> </w:t>
      </w:r>
      <w:r w:rsidR="001B4233">
        <w:rPr>
          <w:bCs/>
        </w:rPr>
        <w:t xml:space="preserve"> </w:t>
      </w:r>
      <w:r w:rsidR="009E3859">
        <w:rPr>
          <w:bCs/>
        </w:rPr>
        <w:t>c</w:t>
      </w:r>
      <w:r w:rsidR="00883769" w:rsidRPr="001B4233">
        <w:rPr>
          <w:bCs/>
        </w:rPr>
        <w:t>ome meglio indicato nella tabella sottostante:</w:t>
      </w:r>
    </w:p>
    <w:p w14:paraId="250D88E5" w14:textId="77777777" w:rsidR="00614DC4" w:rsidRPr="001B4233" w:rsidRDefault="00614DC4" w:rsidP="00614DC4">
      <w:pPr>
        <w:spacing w:line="360" w:lineRule="auto"/>
        <w:jc w:val="both"/>
        <w:rPr>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414"/>
        <w:gridCol w:w="2008"/>
        <w:gridCol w:w="1673"/>
        <w:gridCol w:w="1701"/>
        <w:gridCol w:w="1697"/>
      </w:tblGrid>
      <w:tr w:rsidR="009E3859" w:rsidRPr="001D12A5" w14:paraId="64DEEF0D" w14:textId="76679317" w:rsidTr="009E3859">
        <w:tc>
          <w:tcPr>
            <w:tcW w:w="1135" w:type="dxa"/>
          </w:tcPr>
          <w:p w14:paraId="5A01FE5F" w14:textId="201EF31C" w:rsidR="009E3859" w:rsidRPr="009E3859" w:rsidRDefault="009E3859" w:rsidP="001D12A5">
            <w:pPr>
              <w:spacing w:line="360" w:lineRule="auto"/>
              <w:jc w:val="both"/>
              <w:rPr>
                <w:bCs/>
                <w:sz w:val="20"/>
              </w:rPr>
            </w:pPr>
            <w:r w:rsidRPr="009E3859">
              <w:rPr>
                <w:bCs/>
                <w:sz w:val="20"/>
              </w:rPr>
              <w:t>Anno</w:t>
            </w:r>
          </w:p>
        </w:tc>
        <w:tc>
          <w:tcPr>
            <w:tcW w:w="2414" w:type="dxa"/>
          </w:tcPr>
          <w:p w14:paraId="19886917" w14:textId="77777777" w:rsidR="009E3859" w:rsidRPr="009E3859" w:rsidRDefault="009E3859" w:rsidP="001D12A5">
            <w:pPr>
              <w:spacing w:line="360" w:lineRule="auto"/>
              <w:jc w:val="both"/>
              <w:rPr>
                <w:bCs/>
                <w:sz w:val="20"/>
              </w:rPr>
            </w:pPr>
            <w:r w:rsidRPr="009E3859">
              <w:rPr>
                <w:bCs/>
                <w:sz w:val="20"/>
              </w:rPr>
              <w:t>Tipologia servizio</w:t>
            </w:r>
          </w:p>
        </w:tc>
        <w:tc>
          <w:tcPr>
            <w:tcW w:w="2008" w:type="dxa"/>
          </w:tcPr>
          <w:p w14:paraId="21346462" w14:textId="08928A9B" w:rsidR="009E3859" w:rsidRPr="009E3859" w:rsidRDefault="009E3859" w:rsidP="001D12A5">
            <w:pPr>
              <w:spacing w:line="360" w:lineRule="auto"/>
              <w:jc w:val="both"/>
              <w:rPr>
                <w:bCs/>
                <w:sz w:val="20"/>
              </w:rPr>
            </w:pPr>
            <w:r w:rsidRPr="009E3859">
              <w:rPr>
                <w:bCs/>
                <w:sz w:val="20"/>
              </w:rPr>
              <w:t>Importo complessivo versato</w:t>
            </w:r>
          </w:p>
        </w:tc>
        <w:tc>
          <w:tcPr>
            <w:tcW w:w="1673" w:type="dxa"/>
          </w:tcPr>
          <w:p w14:paraId="71FBD2F3" w14:textId="77777777" w:rsidR="009E3859" w:rsidRPr="009E3859" w:rsidRDefault="009E3859" w:rsidP="001D12A5">
            <w:pPr>
              <w:spacing w:line="360" w:lineRule="auto"/>
              <w:jc w:val="both"/>
              <w:rPr>
                <w:bCs/>
                <w:sz w:val="20"/>
              </w:rPr>
            </w:pPr>
            <w:r w:rsidRPr="009E3859">
              <w:rPr>
                <w:bCs/>
                <w:sz w:val="20"/>
              </w:rPr>
              <w:t>Importo rimborsato INPS</w:t>
            </w:r>
          </w:p>
        </w:tc>
        <w:tc>
          <w:tcPr>
            <w:tcW w:w="1701" w:type="dxa"/>
          </w:tcPr>
          <w:p w14:paraId="64D89BD4" w14:textId="0F240026" w:rsidR="009E3859" w:rsidRPr="009E3859" w:rsidRDefault="009E3859" w:rsidP="001D12A5">
            <w:pPr>
              <w:spacing w:line="360" w:lineRule="auto"/>
              <w:jc w:val="both"/>
              <w:rPr>
                <w:bCs/>
                <w:sz w:val="20"/>
              </w:rPr>
            </w:pPr>
            <w:r w:rsidRPr="009E3859">
              <w:rPr>
                <w:bCs/>
                <w:sz w:val="20"/>
              </w:rPr>
              <w:t>Importo rimborsato da altri Enti (es. Bonus Nidi Gratis)</w:t>
            </w:r>
          </w:p>
        </w:tc>
        <w:tc>
          <w:tcPr>
            <w:tcW w:w="1697" w:type="dxa"/>
          </w:tcPr>
          <w:p w14:paraId="7E82DD87" w14:textId="176D5F6E" w:rsidR="009E3859" w:rsidRPr="009E3859" w:rsidRDefault="009E3859" w:rsidP="001D12A5">
            <w:pPr>
              <w:spacing w:line="360" w:lineRule="auto"/>
              <w:jc w:val="both"/>
              <w:rPr>
                <w:bCs/>
                <w:sz w:val="20"/>
              </w:rPr>
            </w:pPr>
            <w:r w:rsidRPr="009E3859">
              <w:rPr>
                <w:bCs/>
                <w:sz w:val="20"/>
              </w:rPr>
              <w:t>Differenza da rimborsare per cui si chiede il Voucher</w:t>
            </w:r>
          </w:p>
        </w:tc>
      </w:tr>
      <w:tr w:rsidR="009E3859" w:rsidRPr="001D12A5" w14:paraId="6EF014F9" w14:textId="7D796DC3" w:rsidTr="009E3859">
        <w:tc>
          <w:tcPr>
            <w:tcW w:w="1135" w:type="dxa"/>
          </w:tcPr>
          <w:p w14:paraId="5785BA29" w14:textId="76F4B8F4" w:rsidR="009E3859" w:rsidRPr="001D12A5" w:rsidRDefault="00141CEB" w:rsidP="009E3859">
            <w:pPr>
              <w:spacing w:line="360" w:lineRule="auto"/>
              <w:jc w:val="both"/>
              <w:rPr>
                <w:bCs/>
              </w:rPr>
            </w:pPr>
            <w:r>
              <w:rPr>
                <w:bCs/>
              </w:rPr>
              <w:t>2026</w:t>
            </w:r>
          </w:p>
        </w:tc>
        <w:tc>
          <w:tcPr>
            <w:tcW w:w="2414" w:type="dxa"/>
          </w:tcPr>
          <w:p w14:paraId="40439B13" w14:textId="77777777" w:rsidR="009E3859" w:rsidRPr="001D12A5" w:rsidRDefault="009E3859" w:rsidP="009E3859">
            <w:pPr>
              <w:spacing w:line="360" w:lineRule="auto"/>
              <w:jc w:val="both"/>
              <w:rPr>
                <w:bCs/>
              </w:rPr>
            </w:pPr>
          </w:p>
        </w:tc>
        <w:tc>
          <w:tcPr>
            <w:tcW w:w="2008" w:type="dxa"/>
          </w:tcPr>
          <w:p w14:paraId="7CA0FC1E" w14:textId="77777777" w:rsidR="009E3859" w:rsidRPr="001D12A5" w:rsidRDefault="009E3859" w:rsidP="009E3859">
            <w:pPr>
              <w:spacing w:line="360" w:lineRule="auto"/>
              <w:jc w:val="both"/>
              <w:rPr>
                <w:bCs/>
              </w:rPr>
            </w:pPr>
          </w:p>
        </w:tc>
        <w:tc>
          <w:tcPr>
            <w:tcW w:w="1673" w:type="dxa"/>
          </w:tcPr>
          <w:p w14:paraId="46F51165" w14:textId="77777777" w:rsidR="009E3859" w:rsidRPr="001D12A5" w:rsidRDefault="009E3859" w:rsidP="009E3859">
            <w:pPr>
              <w:spacing w:line="360" w:lineRule="auto"/>
              <w:jc w:val="both"/>
              <w:rPr>
                <w:bCs/>
              </w:rPr>
            </w:pPr>
          </w:p>
        </w:tc>
        <w:tc>
          <w:tcPr>
            <w:tcW w:w="1701" w:type="dxa"/>
          </w:tcPr>
          <w:p w14:paraId="42A92B54" w14:textId="77777777" w:rsidR="009E3859" w:rsidRPr="001D12A5" w:rsidRDefault="009E3859" w:rsidP="001D12A5">
            <w:pPr>
              <w:numPr>
                <w:ilvl w:val="0"/>
                <w:numId w:val="3"/>
              </w:numPr>
              <w:spacing w:line="360" w:lineRule="auto"/>
              <w:ind w:left="0" w:firstLine="0"/>
              <w:jc w:val="both"/>
              <w:rPr>
                <w:bCs/>
              </w:rPr>
            </w:pPr>
          </w:p>
        </w:tc>
        <w:tc>
          <w:tcPr>
            <w:tcW w:w="1697" w:type="dxa"/>
          </w:tcPr>
          <w:p w14:paraId="3674DD6F" w14:textId="77777777" w:rsidR="009E3859" w:rsidRPr="001D12A5" w:rsidRDefault="009E3859" w:rsidP="001D12A5">
            <w:pPr>
              <w:numPr>
                <w:ilvl w:val="0"/>
                <w:numId w:val="3"/>
              </w:numPr>
              <w:spacing w:line="360" w:lineRule="auto"/>
              <w:ind w:left="0" w:firstLine="0"/>
              <w:jc w:val="both"/>
              <w:rPr>
                <w:bCs/>
              </w:rPr>
            </w:pPr>
          </w:p>
        </w:tc>
      </w:tr>
    </w:tbl>
    <w:p w14:paraId="5D0A9428" w14:textId="77777777" w:rsidR="002F53A0" w:rsidRDefault="002F53A0" w:rsidP="0025192E">
      <w:pPr>
        <w:spacing w:line="360" w:lineRule="auto"/>
        <w:jc w:val="center"/>
        <w:rPr>
          <w:b/>
        </w:rPr>
      </w:pPr>
    </w:p>
    <w:p w14:paraId="79E2B8F4" w14:textId="77777777" w:rsidR="0025192E" w:rsidRPr="00602C09" w:rsidRDefault="0025192E" w:rsidP="0025192E">
      <w:pPr>
        <w:spacing w:line="360" w:lineRule="auto"/>
        <w:jc w:val="center"/>
      </w:pPr>
      <w:r w:rsidRPr="00602C09">
        <w:rPr>
          <w:b/>
        </w:rPr>
        <w:t>CHIED</w:t>
      </w:r>
      <w:r>
        <w:rPr>
          <w:b/>
        </w:rPr>
        <w:t>E</w:t>
      </w:r>
      <w:r w:rsidRPr="00602C09">
        <w:t>:</w:t>
      </w:r>
    </w:p>
    <w:p w14:paraId="09DE58E3" w14:textId="77777777" w:rsidR="0025192E" w:rsidRPr="00602C09" w:rsidRDefault="0025192E" w:rsidP="0025192E">
      <w:pPr>
        <w:jc w:val="both"/>
      </w:pPr>
      <w:r w:rsidRPr="00602C09">
        <w:t xml:space="preserve">che il </w:t>
      </w:r>
      <w:r>
        <w:t xml:space="preserve">versamento delle somme </w:t>
      </w:r>
      <w:r w:rsidRPr="00602C09">
        <w:t>concess</w:t>
      </w:r>
      <w:r>
        <w:t>e</w:t>
      </w:r>
      <w:r w:rsidRPr="00602C09">
        <w:t xml:space="preserve"> sia effettuato </w:t>
      </w:r>
      <w:r>
        <w:t>tramite a</w:t>
      </w:r>
      <w:r w:rsidRPr="00602C09">
        <w:t xml:space="preserve">ccredito sul C.C. Bancario </w:t>
      </w:r>
      <w:bookmarkStart w:id="0" w:name="_Hlk29460910"/>
      <w:bookmarkEnd w:id="0"/>
    </w:p>
    <w:p w14:paraId="3204B3D7" w14:textId="77777777" w:rsidR="0025192E" w:rsidRDefault="0025192E" w:rsidP="0025192E">
      <w:pPr>
        <w:spacing w:line="360" w:lineRule="auto"/>
        <w:ind w:left="644"/>
        <w:jc w:val="center"/>
      </w:pPr>
    </w:p>
    <w:p w14:paraId="7973FB7F" w14:textId="77777777" w:rsidR="0025192E" w:rsidRPr="00602C09" w:rsidRDefault="0025192E" w:rsidP="0025192E">
      <w:pPr>
        <w:spacing w:line="360" w:lineRule="auto"/>
        <w:ind w:left="644"/>
        <w:jc w:val="center"/>
      </w:pPr>
      <w:r w:rsidRPr="00602C09">
        <w:t>CODICE IBAN</w:t>
      </w:r>
    </w:p>
    <w:tbl>
      <w:tblPr>
        <w:tblpPr w:leftFromText="141" w:rightFromText="141" w:vertAnchor="text" w:horzAnchor="margin" w:tblpXSpec="center" w:tblpY="104"/>
        <w:tblW w:w="9623" w:type="dxa"/>
        <w:jc w:val="center"/>
        <w:tblLook w:val="04A0" w:firstRow="1" w:lastRow="0" w:firstColumn="1" w:lastColumn="0" w:noHBand="0" w:noVBand="1"/>
      </w:tblPr>
      <w:tblGrid>
        <w:gridCol w:w="357"/>
        <w:gridCol w:w="356"/>
        <w:gridCol w:w="357"/>
        <w:gridCol w:w="356"/>
        <w:gridCol w:w="356"/>
        <w:gridCol w:w="357"/>
        <w:gridCol w:w="356"/>
        <w:gridCol w:w="356"/>
        <w:gridCol w:w="357"/>
        <w:gridCol w:w="356"/>
        <w:gridCol w:w="357"/>
        <w:gridCol w:w="356"/>
        <w:gridCol w:w="356"/>
        <w:gridCol w:w="357"/>
        <w:gridCol w:w="357"/>
        <w:gridCol w:w="356"/>
        <w:gridCol w:w="356"/>
        <w:gridCol w:w="357"/>
        <w:gridCol w:w="356"/>
        <w:gridCol w:w="356"/>
        <w:gridCol w:w="357"/>
        <w:gridCol w:w="356"/>
        <w:gridCol w:w="356"/>
        <w:gridCol w:w="357"/>
        <w:gridCol w:w="356"/>
        <w:gridCol w:w="356"/>
        <w:gridCol w:w="357"/>
      </w:tblGrid>
      <w:tr w:rsidR="0025192E" w:rsidRPr="00602C09" w14:paraId="25661395" w14:textId="77777777" w:rsidTr="001605E8">
        <w:trPr>
          <w:trHeight w:val="415"/>
          <w:jc w:val="center"/>
        </w:trPr>
        <w:tc>
          <w:tcPr>
            <w:tcW w:w="356" w:type="dxa"/>
            <w:tcBorders>
              <w:top w:val="single" w:sz="4" w:space="0" w:color="000000"/>
              <w:left w:val="single" w:sz="4" w:space="0" w:color="000000"/>
              <w:bottom w:val="single" w:sz="4" w:space="0" w:color="000000"/>
              <w:right w:val="single" w:sz="4" w:space="0" w:color="000000"/>
            </w:tcBorders>
            <w:vAlign w:val="center"/>
          </w:tcPr>
          <w:p w14:paraId="7184206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4DC3DEC"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40408896"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6C4B418"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33DA8C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F80ACA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66BDAF4"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BBB88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6A1FC11"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5F4FCB6D"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133BF7BB"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E9B8052"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96BD4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7E73D01"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2D1C39C3"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EE0C4FC"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7FF1B489"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6A7E66D"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23FCAC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0452EC6B"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C447A3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6A119CC5"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0B81718"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715AD247"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4441D079" w14:textId="77777777" w:rsidR="0025192E" w:rsidRPr="00602C09" w:rsidRDefault="0025192E" w:rsidP="001605E8">
            <w:pPr>
              <w:spacing w:line="360" w:lineRule="auto"/>
              <w:jc w:val="center"/>
            </w:pPr>
          </w:p>
        </w:tc>
        <w:tc>
          <w:tcPr>
            <w:tcW w:w="356" w:type="dxa"/>
            <w:tcBorders>
              <w:top w:val="single" w:sz="4" w:space="0" w:color="000000"/>
              <w:left w:val="single" w:sz="4" w:space="0" w:color="000000"/>
              <w:bottom w:val="single" w:sz="4" w:space="0" w:color="000000"/>
              <w:right w:val="single" w:sz="4" w:space="0" w:color="000000"/>
            </w:tcBorders>
            <w:vAlign w:val="center"/>
          </w:tcPr>
          <w:p w14:paraId="2BE79457" w14:textId="77777777" w:rsidR="0025192E" w:rsidRPr="00602C09" w:rsidRDefault="0025192E" w:rsidP="001605E8">
            <w:pPr>
              <w:spacing w:line="360" w:lineRule="auto"/>
              <w:jc w:val="center"/>
            </w:pPr>
          </w:p>
        </w:tc>
        <w:tc>
          <w:tcPr>
            <w:tcW w:w="357" w:type="dxa"/>
            <w:tcBorders>
              <w:top w:val="single" w:sz="4" w:space="0" w:color="000000"/>
              <w:left w:val="single" w:sz="4" w:space="0" w:color="000000"/>
              <w:bottom w:val="single" w:sz="4" w:space="0" w:color="000000"/>
              <w:right w:val="single" w:sz="4" w:space="0" w:color="000000"/>
            </w:tcBorders>
            <w:vAlign w:val="center"/>
          </w:tcPr>
          <w:p w14:paraId="6E329409" w14:textId="77777777" w:rsidR="0025192E" w:rsidRPr="00602C09" w:rsidRDefault="0025192E" w:rsidP="001605E8">
            <w:pPr>
              <w:spacing w:line="360" w:lineRule="auto"/>
              <w:jc w:val="center"/>
            </w:pPr>
          </w:p>
        </w:tc>
      </w:tr>
    </w:tbl>
    <w:p w14:paraId="580A0DC6" w14:textId="77777777" w:rsidR="0025192E" w:rsidRDefault="0025192E" w:rsidP="0025192E">
      <w:pPr>
        <w:spacing w:after="120"/>
        <w:ind w:left="1134" w:hanging="283"/>
        <w:jc w:val="both"/>
      </w:pPr>
    </w:p>
    <w:p w14:paraId="14BF4C2F" w14:textId="77777777" w:rsidR="0025192E" w:rsidRPr="00602C09" w:rsidRDefault="0025192E" w:rsidP="00614DC4">
      <w:pPr>
        <w:spacing w:after="120"/>
        <w:ind w:left="1134" w:hanging="850"/>
        <w:jc w:val="both"/>
      </w:pPr>
      <w:r w:rsidRPr="00602C09">
        <w:lastRenderedPageBreak/>
        <w:sym w:font="Symbol" w:char="F0A0"/>
      </w:r>
      <w:r w:rsidRPr="00602C09">
        <w:t xml:space="preserve"> a me intestato</w:t>
      </w:r>
    </w:p>
    <w:p w14:paraId="09DA6618" w14:textId="77777777" w:rsidR="0025192E" w:rsidRPr="00602C09" w:rsidRDefault="0025192E" w:rsidP="00614DC4">
      <w:pPr>
        <w:spacing w:after="120"/>
        <w:ind w:left="1134" w:hanging="850"/>
        <w:jc w:val="both"/>
      </w:pPr>
      <w:r w:rsidRPr="00602C09">
        <w:t xml:space="preserve">      oppure </w:t>
      </w:r>
    </w:p>
    <w:p w14:paraId="1A8B50FB" w14:textId="77777777" w:rsidR="0025192E" w:rsidRPr="00602C09" w:rsidRDefault="0025192E" w:rsidP="00614DC4">
      <w:pPr>
        <w:spacing w:after="120"/>
        <w:ind w:left="1134" w:hanging="850"/>
        <w:jc w:val="both"/>
      </w:pPr>
      <w:r w:rsidRPr="00602C09">
        <w:sym w:font="Symbol" w:char="F0A0"/>
      </w:r>
      <w:r w:rsidRPr="00602C09">
        <w:t xml:space="preserve"> Intestato al seguente componente nucleo familiare</w:t>
      </w:r>
    </w:p>
    <w:p w14:paraId="6DAE71BE" w14:textId="77777777" w:rsidR="0025192E" w:rsidRPr="00602C09" w:rsidRDefault="0025192E" w:rsidP="0025192E">
      <w:pPr>
        <w:spacing w:line="360" w:lineRule="auto"/>
        <w:ind w:left="284"/>
        <w:jc w:val="both"/>
      </w:pPr>
      <w:r w:rsidRPr="00602C09">
        <w:t xml:space="preserve">Nome e Cognome______________________________ nato/a </w:t>
      </w:r>
      <w:proofErr w:type="spellStart"/>
      <w:r w:rsidRPr="00602C09">
        <w:t>a</w:t>
      </w:r>
      <w:proofErr w:type="spellEnd"/>
      <w:r w:rsidRPr="00602C09">
        <w:t xml:space="preserve"> ___________________________</w:t>
      </w:r>
    </w:p>
    <w:p w14:paraId="584E6794" w14:textId="77777777" w:rsidR="0025192E" w:rsidRPr="00602C09" w:rsidRDefault="0025192E" w:rsidP="0025192E">
      <w:pPr>
        <w:spacing w:line="360" w:lineRule="auto"/>
        <w:ind w:left="284"/>
        <w:jc w:val="both"/>
      </w:pPr>
      <w:r w:rsidRPr="00602C09">
        <w:t>il __________________ residente in ___________________, Via __________________________</w:t>
      </w:r>
    </w:p>
    <w:p w14:paraId="52E885C9" w14:textId="176299FF" w:rsidR="0025192E" w:rsidRPr="00602C09" w:rsidRDefault="0025192E" w:rsidP="0025192E">
      <w:pPr>
        <w:spacing w:line="360" w:lineRule="auto"/>
        <w:ind w:left="284"/>
        <w:jc w:val="both"/>
      </w:pPr>
      <w:r w:rsidRPr="00602C09">
        <w:t>Codice Fiscale ___________________________</w:t>
      </w:r>
      <w:r w:rsidR="00614DC4">
        <w:t>____________________________________</w:t>
      </w:r>
      <w:r w:rsidRPr="00602C09">
        <w:t>____</w:t>
      </w:r>
    </w:p>
    <w:p w14:paraId="3D6154E0" w14:textId="77777777" w:rsidR="0025192E" w:rsidRDefault="0025192E" w:rsidP="0025192E">
      <w:pPr>
        <w:spacing w:line="360" w:lineRule="auto"/>
        <w:ind w:left="284"/>
        <w:jc w:val="both"/>
      </w:pPr>
    </w:p>
    <w:p w14:paraId="5A01DB95" w14:textId="77777777" w:rsidR="0025192E" w:rsidRPr="00602C09" w:rsidRDefault="0025192E" w:rsidP="0025192E">
      <w:pPr>
        <w:spacing w:line="360" w:lineRule="auto"/>
        <w:ind w:left="284"/>
        <w:jc w:val="both"/>
      </w:pPr>
    </w:p>
    <w:p w14:paraId="1451C48A" w14:textId="77777777" w:rsidR="0025192E" w:rsidRPr="00602C09" w:rsidRDefault="0025192E" w:rsidP="00141CEB">
      <w:pPr>
        <w:spacing w:after="120"/>
        <w:ind w:left="1134" w:hanging="850"/>
        <w:jc w:val="both"/>
      </w:pPr>
      <w:r w:rsidRPr="00602C09">
        <w:t>Alla domanda si allega la seguente documentazione:</w:t>
      </w:r>
    </w:p>
    <w:p w14:paraId="0027B4F7" w14:textId="77777777" w:rsidR="00141CEB" w:rsidRDefault="0025192E" w:rsidP="00141CEB">
      <w:pPr>
        <w:pStyle w:val="Paragrafoelenco"/>
        <w:numPr>
          <w:ilvl w:val="0"/>
          <w:numId w:val="3"/>
        </w:numPr>
        <w:spacing w:after="120"/>
        <w:jc w:val="both"/>
      </w:pPr>
      <w:r w:rsidRPr="00141CEB">
        <w:t>Copia del documento di identità e codice fiscale del richiedente in corso di validità</w:t>
      </w:r>
    </w:p>
    <w:p w14:paraId="7954CA8C" w14:textId="20418893" w:rsidR="00F20A84" w:rsidRPr="00141CEB" w:rsidRDefault="00267A24" w:rsidP="00141CEB">
      <w:pPr>
        <w:pStyle w:val="Paragrafoelenco"/>
        <w:numPr>
          <w:ilvl w:val="0"/>
          <w:numId w:val="3"/>
        </w:numPr>
        <w:spacing w:after="120"/>
        <w:jc w:val="both"/>
      </w:pPr>
      <w:r w:rsidRPr="00141CEB">
        <w:t xml:space="preserve">Copia delle pezze </w:t>
      </w:r>
      <w:r w:rsidR="0032090B" w:rsidRPr="00141CEB">
        <w:t>giustificative delle spese sostenute</w:t>
      </w:r>
      <w:r w:rsidR="00614DC4" w:rsidRPr="00141CEB">
        <w:t xml:space="preserve"> </w:t>
      </w:r>
      <w:r w:rsidR="00797C62">
        <w:t>nel periodo Gennaio-Luglio</w:t>
      </w:r>
      <w:r w:rsidR="00614DC4" w:rsidRPr="00141CEB">
        <w:t xml:space="preserve"> </w:t>
      </w:r>
      <w:r w:rsidR="00141CEB" w:rsidRPr="00141CEB">
        <w:t>2026</w:t>
      </w:r>
      <w:r w:rsidR="00797C62">
        <w:t xml:space="preserve"> </w:t>
      </w:r>
    </w:p>
    <w:p w14:paraId="128C5583" w14:textId="77777777" w:rsidR="0025192E" w:rsidRPr="00602C09" w:rsidRDefault="0025192E" w:rsidP="0025192E">
      <w:pPr>
        <w:pStyle w:val="Sottotitolo"/>
        <w:rPr>
          <w:rFonts w:ascii="Times New Roman" w:hAnsi="Times New Roman" w:cs="Calibri"/>
          <w:sz w:val="24"/>
          <w:szCs w:val="20"/>
        </w:rPr>
      </w:pPr>
    </w:p>
    <w:p w14:paraId="2CB94C05" w14:textId="77777777" w:rsidR="0025192E" w:rsidRPr="00602C09" w:rsidRDefault="0025192E" w:rsidP="0025192E">
      <w:pPr>
        <w:tabs>
          <w:tab w:val="left" w:pos="426"/>
        </w:tabs>
        <w:suppressAutoHyphens w:val="0"/>
        <w:autoSpaceDE w:val="0"/>
        <w:autoSpaceDN w:val="0"/>
        <w:adjustRightInd w:val="0"/>
        <w:ind w:left="142" w:hanging="142"/>
        <w:jc w:val="both"/>
      </w:pPr>
      <w:r w:rsidRPr="00602C09">
        <w:t>Luogo e data__________________________</w:t>
      </w:r>
      <w:r w:rsidRPr="00602C09">
        <w:tab/>
      </w:r>
      <w:r w:rsidRPr="00602C09">
        <w:tab/>
      </w:r>
    </w:p>
    <w:p w14:paraId="61958E6F" w14:textId="77777777"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r>
        <w:tab/>
      </w:r>
      <w:r>
        <w:tab/>
      </w:r>
    </w:p>
    <w:p w14:paraId="0706820A" w14:textId="38DBC15B" w:rsidR="00614DC4" w:rsidRDefault="000979D8" w:rsidP="0025192E">
      <w:pPr>
        <w:tabs>
          <w:tab w:val="left" w:pos="426"/>
        </w:tabs>
        <w:suppressAutoHyphens w:val="0"/>
        <w:autoSpaceDE w:val="0"/>
        <w:autoSpaceDN w:val="0"/>
        <w:adjustRightInd w:val="0"/>
        <w:ind w:left="142" w:hanging="142"/>
        <w:jc w:val="center"/>
      </w:pPr>
      <w:r>
        <w:tab/>
      </w:r>
      <w:r>
        <w:tab/>
      </w:r>
      <w:r>
        <w:tab/>
      </w:r>
      <w:r>
        <w:tab/>
      </w:r>
      <w:r>
        <w:tab/>
      </w:r>
    </w:p>
    <w:p w14:paraId="5BA635F4" w14:textId="4B022399" w:rsidR="0025192E" w:rsidRDefault="00797C62" w:rsidP="0025192E">
      <w:pPr>
        <w:tabs>
          <w:tab w:val="left" w:pos="426"/>
        </w:tabs>
        <w:suppressAutoHyphens w:val="0"/>
        <w:autoSpaceDE w:val="0"/>
        <w:autoSpaceDN w:val="0"/>
        <w:adjustRightInd w:val="0"/>
        <w:ind w:left="142" w:hanging="142"/>
        <w:jc w:val="center"/>
      </w:pPr>
      <w:r>
        <w:t xml:space="preserve"> </w:t>
      </w:r>
      <w:r w:rsidR="0025192E" w:rsidRPr="00602C09">
        <w:t>FIRM</w:t>
      </w:r>
      <w:r w:rsidR="00614DC4">
        <w:t>E</w:t>
      </w:r>
    </w:p>
    <w:p w14:paraId="0DD00BBE" w14:textId="77777777" w:rsidR="00797C62" w:rsidRPr="00602C09" w:rsidRDefault="00797C62" w:rsidP="0025192E">
      <w:pPr>
        <w:tabs>
          <w:tab w:val="left" w:pos="426"/>
        </w:tabs>
        <w:suppressAutoHyphens w:val="0"/>
        <w:autoSpaceDE w:val="0"/>
        <w:autoSpaceDN w:val="0"/>
        <w:adjustRightInd w:val="0"/>
        <w:ind w:left="142" w:hanging="142"/>
        <w:jc w:val="center"/>
      </w:pPr>
    </w:p>
    <w:p w14:paraId="1270BF30" w14:textId="77777777" w:rsidR="0025192E" w:rsidRPr="00602C09" w:rsidRDefault="0025192E" w:rsidP="0025192E">
      <w:pPr>
        <w:tabs>
          <w:tab w:val="left" w:pos="426"/>
        </w:tabs>
        <w:suppressAutoHyphens w:val="0"/>
        <w:autoSpaceDE w:val="0"/>
        <w:autoSpaceDN w:val="0"/>
        <w:adjustRightInd w:val="0"/>
        <w:ind w:left="142" w:hanging="142"/>
        <w:jc w:val="right"/>
      </w:pPr>
    </w:p>
    <w:p w14:paraId="1621D06E" w14:textId="60AF1C41" w:rsidR="00614DC4" w:rsidRPr="00602C09" w:rsidRDefault="0025192E" w:rsidP="00614DC4">
      <w:pPr>
        <w:tabs>
          <w:tab w:val="left" w:pos="426"/>
        </w:tabs>
        <w:suppressAutoHyphens w:val="0"/>
        <w:autoSpaceDE w:val="0"/>
        <w:autoSpaceDN w:val="0"/>
        <w:adjustRightInd w:val="0"/>
        <w:ind w:left="142" w:hanging="142"/>
      </w:pPr>
      <w:r w:rsidRPr="00602C09">
        <w:t>_______________________________</w:t>
      </w:r>
      <w:r w:rsidR="00614DC4">
        <w:t xml:space="preserve">                                            </w:t>
      </w:r>
      <w:r w:rsidR="00614DC4" w:rsidRPr="00602C09">
        <w:t>_______________________________</w:t>
      </w:r>
    </w:p>
    <w:p w14:paraId="0A635D59" w14:textId="569BFC9B" w:rsidR="0025192E" w:rsidRPr="00602C09" w:rsidRDefault="00614DC4" w:rsidP="00614DC4">
      <w:pPr>
        <w:tabs>
          <w:tab w:val="left" w:pos="426"/>
        </w:tabs>
        <w:suppressAutoHyphens w:val="0"/>
        <w:autoSpaceDE w:val="0"/>
        <w:autoSpaceDN w:val="0"/>
        <w:adjustRightInd w:val="0"/>
        <w:ind w:left="142" w:hanging="142"/>
      </w:pPr>
      <w:r>
        <w:t xml:space="preserve">            </w:t>
      </w:r>
    </w:p>
    <w:p w14:paraId="2100C8B2" w14:textId="77777777" w:rsidR="00A5391B" w:rsidRDefault="00A5391B" w:rsidP="0025192E">
      <w:pPr>
        <w:pStyle w:val="Sottotitolo"/>
        <w:rPr>
          <w:rFonts w:ascii="Times New Roman" w:hAnsi="Times New Roman" w:cs="Calibri"/>
          <w:b/>
          <w:sz w:val="24"/>
          <w:szCs w:val="20"/>
        </w:rPr>
      </w:pPr>
    </w:p>
    <w:p w14:paraId="512DA8C1" w14:textId="77777777" w:rsidR="00797C62" w:rsidRPr="00797C62" w:rsidRDefault="00797C62" w:rsidP="00797C62">
      <w:pPr>
        <w:pStyle w:val="Corpodeltesto"/>
      </w:pPr>
    </w:p>
    <w:p w14:paraId="36201255" w14:textId="77777777" w:rsidR="0025192E" w:rsidRPr="00602C09" w:rsidRDefault="0025192E" w:rsidP="0025192E">
      <w:pPr>
        <w:pStyle w:val="Sottotitolo"/>
        <w:rPr>
          <w:rFonts w:ascii="Times New Roman" w:hAnsi="Times New Roman" w:cs="Calibri"/>
          <w:b/>
          <w:sz w:val="24"/>
          <w:szCs w:val="20"/>
        </w:rPr>
      </w:pPr>
      <w:r w:rsidRPr="00602C09">
        <w:rPr>
          <w:rFonts w:ascii="Times New Roman" w:hAnsi="Times New Roman" w:cs="Calibri"/>
          <w:b/>
          <w:sz w:val="24"/>
          <w:szCs w:val="20"/>
        </w:rPr>
        <w:t xml:space="preserve">AUTORIZZA </w:t>
      </w:r>
    </w:p>
    <w:p w14:paraId="72571ADC" w14:textId="77777777" w:rsidR="00267A24" w:rsidRDefault="00267A24" w:rsidP="0025192E">
      <w:pPr>
        <w:tabs>
          <w:tab w:val="left" w:pos="426"/>
        </w:tabs>
        <w:suppressAutoHyphens w:val="0"/>
        <w:autoSpaceDE w:val="0"/>
        <w:autoSpaceDN w:val="0"/>
        <w:adjustRightInd w:val="0"/>
        <w:jc w:val="both"/>
        <w:rPr>
          <w:sz w:val="20"/>
        </w:rPr>
      </w:pPr>
    </w:p>
    <w:p w14:paraId="076C0D2A" w14:textId="69AB793D" w:rsidR="0025192E" w:rsidRPr="00267A24" w:rsidRDefault="0025192E" w:rsidP="0025192E">
      <w:pPr>
        <w:tabs>
          <w:tab w:val="left" w:pos="426"/>
        </w:tabs>
        <w:suppressAutoHyphens w:val="0"/>
        <w:autoSpaceDE w:val="0"/>
        <w:autoSpaceDN w:val="0"/>
        <w:adjustRightInd w:val="0"/>
        <w:jc w:val="both"/>
        <w:rPr>
          <w:sz w:val="20"/>
        </w:rPr>
      </w:pPr>
      <w:r w:rsidRPr="00267A24">
        <w:rPr>
          <w:sz w:val="20"/>
        </w:rPr>
        <w:t>Il trattamento dei miei dati personali ai sensi del Regolamento europeo per la protezione dei dati personali n. 2016/679.</w:t>
      </w:r>
    </w:p>
    <w:p w14:paraId="5741C645"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p>
    <w:p w14:paraId="11601FE2" w14:textId="77777777" w:rsidR="0025192E" w:rsidRPr="00267A24" w:rsidRDefault="0025192E" w:rsidP="0025192E">
      <w:pPr>
        <w:tabs>
          <w:tab w:val="left" w:pos="426"/>
        </w:tabs>
        <w:suppressAutoHyphens w:val="0"/>
        <w:autoSpaceDE w:val="0"/>
        <w:autoSpaceDN w:val="0"/>
        <w:adjustRightInd w:val="0"/>
        <w:ind w:left="142" w:hanging="142"/>
        <w:jc w:val="both"/>
        <w:rPr>
          <w:sz w:val="20"/>
        </w:rPr>
      </w:pPr>
      <w:r w:rsidRPr="00267A24">
        <w:rPr>
          <w:sz w:val="20"/>
        </w:rPr>
        <w:t>Luogo e data__________________________</w:t>
      </w:r>
      <w:r w:rsidRPr="00267A24">
        <w:rPr>
          <w:sz w:val="20"/>
        </w:rPr>
        <w:tab/>
      </w:r>
      <w:r w:rsidRPr="00267A24">
        <w:rPr>
          <w:sz w:val="20"/>
        </w:rPr>
        <w:tab/>
      </w:r>
    </w:p>
    <w:p w14:paraId="2FB3DA46" w14:textId="464AFE12" w:rsidR="00614DC4" w:rsidRPr="00267A24" w:rsidRDefault="000979D8" w:rsidP="00614DC4">
      <w:pPr>
        <w:tabs>
          <w:tab w:val="left" w:pos="426"/>
        </w:tabs>
        <w:suppressAutoHyphens w:val="0"/>
        <w:autoSpaceDE w:val="0"/>
        <w:autoSpaceDN w:val="0"/>
        <w:adjustRightInd w:val="0"/>
        <w:ind w:left="142" w:hanging="142"/>
        <w:jc w:val="center"/>
        <w:rPr>
          <w:b/>
          <w:sz w:val="20"/>
        </w:rPr>
      </w:pP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r w:rsidRPr="00267A24">
        <w:rPr>
          <w:sz w:val="20"/>
        </w:rPr>
        <w:tab/>
      </w:r>
    </w:p>
    <w:p w14:paraId="21C9799C" w14:textId="41861203" w:rsidR="0025192E" w:rsidRDefault="0025192E" w:rsidP="001B4233">
      <w:pPr>
        <w:tabs>
          <w:tab w:val="left" w:pos="426"/>
        </w:tabs>
        <w:suppressAutoHyphens w:val="0"/>
        <w:autoSpaceDE w:val="0"/>
        <w:autoSpaceDN w:val="0"/>
        <w:adjustRightInd w:val="0"/>
        <w:ind w:left="142" w:hanging="142"/>
        <w:jc w:val="right"/>
        <w:rPr>
          <w:b/>
          <w:sz w:val="20"/>
        </w:rPr>
      </w:pPr>
    </w:p>
    <w:p w14:paraId="7892B52F"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71FAA44B" w14:textId="77777777" w:rsidR="00614DC4" w:rsidRDefault="00614DC4" w:rsidP="001B4233">
      <w:pPr>
        <w:tabs>
          <w:tab w:val="left" w:pos="426"/>
        </w:tabs>
        <w:suppressAutoHyphens w:val="0"/>
        <w:autoSpaceDE w:val="0"/>
        <w:autoSpaceDN w:val="0"/>
        <w:adjustRightInd w:val="0"/>
        <w:ind w:left="142" w:hanging="142"/>
        <w:jc w:val="right"/>
        <w:rPr>
          <w:b/>
          <w:sz w:val="20"/>
        </w:rPr>
      </w:pPr>
    </w:p>
    <w:p w14:paraId="14ADACD2" w14:textId="77777777" w:rsidR="00614DC4" w:rsidRDefault="00614DC4" w:rsidP="00614DC4">
      <w:pPr>
        <w:tabs>
          <w:tab w:val="left" w:pos="426"/>
        </w:tabs>
        <w:suppressAutoHyphens w:val="0"/>
        <w:autoSpaceDE w:val="0"/>
        <w:autoSpaceDN w:val="0"/>
        <w:adjustRightInd w:val="0"/>
        <w:ind w:left="142" w:hanging="142"/>
        <w:jc w:val="center"/>
      </w:pPr>
      <w:r w:rsidRPr="00602C09">
        <w:t>FIRM</w:t>
      </w:r>
      <w:r>
        <w:t>E</w:t>
      </w:r>
    </w:p>
    <w:p w14:paraId="329BA436" w14:textId="77777777" w:rsidR="00614DC4" w:rsidRPr="00602C09" w:rsidRDefault="00614DC4" w:rsidP="00614DC4">
      <w:pPr>
        <w:tabs>
          <w:tab w:val="left" w:pos="426"/>
        </w:tabs>
        <w:suppressAutoHyphens w:val="0"/>
        <w:autoSpaceDE w:val="0"/>
        <w:autoSpaceDN w:val="0"/>
        <w:adjustRightInd w:val="0"/>
        <w:ind w:left="142" w:hanging="142"/>
        <w:jc w:val="center"/>
      </w:pPr>
    </w:p>
    <w:p w14:paraId="65CBA4C4" w14:textId="77777777" w:rsidR="00614DC4" w:rsidRPr="00602C09" w:rsidRDefault="00614DC4" w:rsidP="00614DC4">
      <w:pPr>
        <w:tabs>
          <w:tab w:val="left" w:pos="426"/>
        </w:tabs>
        <w:suppressAutoHyphens w:val="0"/>
        <w:autoSpaceDE w:val="0"/>
        <w:autoSpaceDN w:val="0"/>
        <w:adjustRightInd w:val="0"/>
        <w:ind w:left="142" w:hanging="142"/>
        <w:jc w:val="right"/>
      </w:pPr>
    </w:p>
    <w:p w14:paraId="507CE10C" w14:textId="77777777" w:rsidR="00614DC4" w:rsidRPr="00602C09" w:rsidRDefault="00614DC4" w:rsidP="00614DC4">
      <w:pPr>
        <w:tabs>
          <w:tab w:val="left" w:pos="426"/>
        </w:tabs>
        <w:suppressAutoHyphens w:val="0"/>
        <w:autoSpaceDE w:val="0"/>
        <w:autoSpaceDN w:val="0"/>
        <w:adjustRightInd w:val="0"/>
        <w:ind w:left="142" w:hanging="142"/>
      </w:pPr>
      <w:r w:rsidRPr="00602C09">
        <w:t>_______________________________</w:t>
      </w:r>
      <w:r>
        <w:t xml:space="preserve">                                            </w:t>
      </w:r>
      <w:r w:rsidRPr="00602C09">
        <w:t>_______________________________</w:t>
      </w:r>
    </w:p>
    <w:p w14:paraId="61D26E23" w14:textId="77777777" w:rsidR="00614DC4" w:rsidRPr="00602C09" w:rsidRDefault="00614DC4" w:rsidP="00614DC4">
      <w:pPr>
        <w:tabs>
          <w:tab w:val="left" w:pos="426"/>
        </w:tabs>
        <w:suppressAutoHyphens w:val="0"/>
        <w:autoSpaceDE w:val="0"/>
        <w:autoSpaceDN w:val="0"/>
        <w:adjustRightInd w:val="0"/>
        <w:ind w:left="142" w:hanging="142"/>
      </w:pPr>
      <w:r>
        <w:t xml:space="preserve">            </w:t>
      </w:r>
    </w:p>
    <w:p w14:paraId="6CBFC9CD" w14:textId="77777777" w:rsidR="00614DC4" w:rsidRPr="00267A24" w:rsidRDefault="00614DC4" w:rsidP="00614DC4">
      <w:pPr>
        <w:tabs>
          <w:tab w:val="left" w:pos="426"/>
        </w:tabs>
        <w:suppressAutoHyphens w:val="0"/>
        <w:autoSpaceDE w:val="0"/>
        <w:autoSpaceDN w:val="0"/>
        <w:adjustRightInd w:val="0"/>
        <w:ind w:left="142" w:hanging="142"/>
        <w:jc w:val="center"/>
        <w:rPr>
          <w:b/>
          <w:sz w:val="20"/>
        </w:rPr>
      </w:pPr>
    </w:p>
    <w:sectPr w:rsidR="00614DC4" w:rsidRPr="00267A24">
      <w:headerReference w:type="even" r:id="rId19"/>
      <w:headerReference w:type="default" r:id="rId20"/>
      <w:footerReference w:type="even" r:id="rId21"/>
      <w:footerReference w:type="default" r:id="rId22"/>
      <w:headerReference w:type="first" r:id="rId23"/>
      <w:footerReference w:type="first" r:id="rId24"/>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8F9F" w14:textId="77777777" w:rsidR="00C5308E" w:rsidRDefault="00C5308E">
      <w:r>
        <w:separator/>
      </w:r>
    </w:p>
  </w:endnote>
  <w:endnote w:type="continuationSeparator" w:id="0">
    <w:p w14:paraId="6AD708D5" w14:textId="77777777" w:rsidR="00C5308E" w:rsidRDefault="00C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0E3F" w14:textId="77777777" w:rsidR="000F6F09" w:rsidRDefault="000F6F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DED6" w14:textId="77777777" w:rsidR="00856BBD" w:rsidRDefault="00856BBD">
    <w:pPr>
      <w:pStyle w:val="Pidipagina"/>
      <w:jc w:val="right"/>
    </w:pPr>
    <w:r>
      <w:fldChar w:fldCharType="begin"/>
    </w:r>
    <w:r>
      <w:instrText xml:space="preserve"> PAGE </w:instrText>
    </w:r>
    <w:r>
      <w:fldChar w:fldCharType="separate"/>
    </w:r>
    <w:r w:rsidR="00515AB9">
      <w:rPr>
        <w:noProof/>
      </w:rPr>
      <w:t>2</w:t>
    </w:r>
    <w:r>
      <w:fldChar w:fldCharType="end"/>
    </w:r>
  </w:p>
  <w:p w14:paraId="0E81A285"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3DBC" w14:textId="77777777" w:rsidR="000F6F09" w:rsidRDefault="000F6F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BC9D" w14:textId="77777777" w:rsidR="00C5308E" w:rsidRDefault="00C5308E">
      <w:r>
        <w:separator/>
      </w:r>
    </w:p>
  </w:footnote>
  <w:footnote w:type="continuationSeparator" w:id="0">
    <w:p w14:paraId="59AFBDF0" w14:textId="77777777" w:rsidR="00C5308E" w:rsidRDefault="00C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C57D" w14:textId="77777777" w:rsidR="000F6F09" w:rsidRDefault="000F6F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D35F" w14:textId="77777777" w:rsidR="000F6F09" w:rsidRDefault="000F6F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727" w14:textId="77777777" w:rsidR="000F6F09" w:rsidRDefault="000F6F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4"/>
    <w:multiLevelType w:val="singleLevel"/>
    <w:tmpl w:val="00000004"/>
    <w:name w:val="WW8Num8"/>
    <w:lvl w:ilvl="0">
      <w:start w:val="1"/>
      <w:numFmt w:val="decimal"/>
      <w:lvlText w:val="%1)"/>
      <w:lvlJc w:val="left"/>
      <w:pPr>
        <w:tabs>
          <w:tab w:val="num" w:pos="7721"/>
        </w:tabs>
        <w:ind w:left="8441" w:hanging="360"/>
      </w:pPr>
      <w:rPr>
        <w:rFonts w:cs="Times New Roman" w:hint="default"/>
      </w:rPr>
    </w:lvl>
  </w:abstractNum>
  <w:abstractNum w:abstractNumId="3"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BB0376"/>
    <w:multiLevelType w:val="hybridMultilevel"/>
    <w:tmpl w:val="61CC2BAC"/>
    <w:lvl w:ilvl="0" w:tplc="A038239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5B76F3"/>
    <w:multiLevelType w:val="hybridMultilevel"/>
    <w:tmpl w:val="3CB454C2"/>
    <w:lvl w:ilvl="0" w:tplc="A03823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AC6F26"/>
    <w:multiLevelType w:val="multilevel"/>
    <w:tmpl w:val="9FD0733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num w:numId="1" w16cid:durableId="917708745">
    <w:abstractNumId w:val="0"/>
  </w:num>
  <w:num w:numId="2" w16cid:durableId="1201818651">
    <w:abstractNumId w:val="1"/>
  </w:num>
  <w:num w:numId="3" w16cid:durableId="1748727406">
    <w:abstractNumId w:val="4"/>
  </w:num>
  <w:num w:numId="4" w16cid:durableId="2032417320">
    <w:abstractNumId w:val="3"/>
  </w:num>
  <w:num w:numId="5" w16cid:durableId="1577400465">
    <w:abstractNumId w:val="2"/>
  </w:num>
  <w:num w:numId="6" w16cid:durableId="1705862669">
    <w:abstractNumId w:val="5"/>
  </w:num>
  <w:num w:numId="7" w16cid:durableId="38680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EF"/>
    <w:rsid w:val="00063C25"/>
    <w:rsid w:val="000777B0"/>
    <w:rsid w:val="000979D8"/>
    <w:rsid w:val="000A71D5"/>
    <w:rsid w:val="000E1889"/>
    <w:rsid w:val="000F6F09"/>
    <w:rsid w:val="00110CC7"/>
    <w:rsid w:val="001266C1"/>
    <w:rsid w:val="00136AC0"/>
    <w:rsid w:val="00141CEB"/>
    <w:rsid w:val="001605E8"/>
    <w:rsid w:val="00172D95"/>
    <w:rsid w:val="001828FF"/>
    <w:rsid w:val="00183DB2"/>
    <w:rsid w:val="001B4233"/>
    <w:rsid w:val="001D12A5"/>
    <w:rsid w:val="001D7253"/>
    <w:rsid w:val="0025192E"/>
    <w:rsid w:val="00267A24"/>
    <w:rsid w:val="00271D58"/>
    <w:rsid w:val="00286860"/>
    <w:rsid w:val="002B0119"/>
    <w:rsid w:val="002F0D17"/>
    <w:rsid w:val="002F53A0"/>
    <w:rsid w:val="003008C2"/>
    <w:rsid w:val="0032090B"/>
    <w:rsid w:val="003333AF"/>
    <w:rsid w:val="00357310"/>
    <w:rsid w:val="003C7789"/>
    <w:rsid w:val="003E26B7"/>
    <w:rsid w:val="004358A8"/>
    <w:rsid w:val="004754D0"/>
    <w:rsid w:val="00481789"/>
    <w:rsid w:val="004C6AD0"/>
    <w:rsid w:val="004F262B"/>
    <w:rsid w:val="00515AB9"/>
    <w:rsid w:val="00535231"/>
    <w:rsid w:val="00546448"/>
    <w:rsid w:val="00571995"/>
    <w:rsid w:val="00596BBD"/>
    <w:rsid w:val="00602C09"/>
    <w:rsid w:val="00614DC4"/>
    <w:rsid w:val="006345A1"/>
    <w:rsid w:val="006741D8"/>
    <w:rsid w:val="006C6A67"/>
    <w:rsid w:val="006C78E9"/>
    <w:rsid w:val="007313A1"/>
    <w:rsid w:val="00753092"/>
    <w:rsid w:val="00797C62"/>
    <w:rsid w:val="007D79D4"/>
    <w:rsid w:val="007F37EC"/>
    <w:rsid w:val="00810536"/>
    <w:rsid w:val="008428CA"/>
    <w:rsid w:val="00842F90"/>
    <w:rsid w:val="00847106"/>
    <w:rsid w:val="00854857"/>
    <w:rsid w:val="00856BBD"/>
    <w:rsid w:val="00876EFF"/>
    <w:rsid w:val="00883769"/>
    <w:rsid w:val="008964BD"/>
    <w:rsid w:val="008B2F33"/>
    <w:rsid w:val="008F3131"/>
    <w:rsid w:val="009102FC"/>
    <w:rsid w:val="00920E46"/>
    <w:rsid w:val="009545B4"/>
    <w:rsid w:val="009E3859"/>
    <w:rsid w:val="00A5391B"/>
    <w:rsid w:val="00AD3536"/>
    <w:rsid w:val="00AF03EC"/>
    <w:rsid w:val="00B00D91"/>
    <w:rsid w:val="00B073FD"/>
    <w:rsid w:val="00B11741"/>
    <w:rsid w:val="00B13352"/>
    <w:rsid w:val="00B26E98"/>
    <w:rsid w:val="00B34EF9"/>
    <w:rsid w:val="00B56837"/>
    <w:rsid w:val="00BB26DA"/>
    <w:rsid w:val="00BD59EF"/>
    <w:rsid w:val="00BE30D9"/>
    <w:rsid w:val="00BE542A"/>
    <w:rsid w:val="00C3645A"/>
    <w:rsid w:val="00C5308E"/>
    <w:rsid w:val="00C87069"/>
    <w:rsid w:val="00CA6C32"/>
    <w:rsid w:val="00CE39E0"/>
    <w:rsid w:val="00D350D9"/>
    <w:rsid w:val="00D60D8F"/>
    <w:rsid w:val="00D6311F"/>
    <w:rsid w:val="00DA525C"/>
    <w:rsid w:val="00DB093E"/>
    <w:rsid w:val="00E03B83"/>
    <w:rsid w:val="00E22F67"/>
    <w:rsid w:val="00E7178A"/>
    <w:rsid w:val="00E770F8"/>
    <w:rsid w:val="00EA624D"/>
    <w:rsid w:val="00EB1379"/>
    <w:rsid w:val="00EF18A8"/>
    <w:rsid w:val="00F20A84"/>
    <w:rsid w:val="00F346D8"/>
    <w:rsid w:val="00F543D0"/>
    <w:rsid w:val="00F548B5"/>
    <w:rsid w:val="00F57467"/>
    <w:rsid w:val="00F65985"/>
    <w:rsid w:val="00F73D59"/>
    <w:rsid w:val="00FD6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BE5D79"/>
  <w15:chartTrackingRefBased/>
  <w15:docId w15:val="{23619275-6308-4201-8D98-3DDDBD9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59"/>
    <w:rsid w:val="00357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Corpodeltesto"/>
    <w:link w:val="SottotitoloCarattere"/>
    <w:qFormat/>
    <w:rsid w:val="00602C09"/>
    <w:pPr>
      <w:jc w:val="center"/>
    </w:pPr>
    <w:rPr>
      <w:rFonts w:ascii="Arial" w:hAnsi="Arial" w:cs="Arial"/>
      <w:sz w:val="28"/>
      <w:szCs w:val="24"/>
    </w:rPr>
  </w:style>
  <w:style w:type="character" w:customStyle="1" w:styleId="SottotitoloCarattere">
    <w:name w:val="Sottotitolo Carattere"/>
    <w:link w:val="Sottotitolo"/>
    <w:rsid w:val="00602C09"/>
    <w:rPr>
      <w:rFonts w:ascii="Arial" w:hAnsi="Arial" w:cs="Arial"/>
      <w:sz w:val="28"/>
      <w:szCs w:val="24"/>
      <w:lang w:eastAsia="ar-SA"/>
    </w:rPr>
  </w:style>
  <w:style w:type="paragraph" w:customStyle="1" w:styleId="Default">
    <w:name w:val="Default"/>
    <w:rsid w:val="00883769"/>
    <w:pPr>
      <w:autoSpaceDE w:val="0"/>
      <w:autoSpaceDN w:val="0"/>
      <w:adjustRightInd w:val="0"/>
    </w:pPr>
    <w:rPr>
      <w:color w:val="000000"/>
      <w:sz w:val="24"/>
      <w:szCs w:val="24"/>
    </w:rPr>
  </w:style>
  <w:style w:type="paragraph" w:styleId="Paragrafoelenco">
    <w:name w:val="List Paragraph"/>
    <w:basedOn w:val="Normale"/>
    <w:uiPriority w:val="34"/>
    <w:qFormat/>
    <w:rsid w:val="00614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emf"/><Relationship Id="rId18" Type="http://schemas.openxmlformats.org/officeDocument/2006/relationships/image" Target="media/image6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emf"/><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641</Words>
  <Characters>3657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Michela Melis</cp:lastModifiedBy>
  <cp:revision>12</cp:revision>
  <cp:lastPrinted>2020-08-05T07:59:00Z</cp:lastPrinted>
  <dcterms:created xsi:type="dcterms:W3CDTF">2023-11-30T12:27:00Z</dcterms:created>
  <dcterms:modified xsi:type="dcterms:W3CDTF">2026-07-08T08:19:00Z</dcterms:modified>
</cp:coreProperties>
</file>