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5E2D6" w14:textId="1BDE75BE" w:rsidR="007861C7" w:rsidRPr="000B3EE5" w:rsidRDefault="00CE425D" w:rsidP="007861C7">
      <w:pPr>
        <w:pStyle w:val="Intestazione"/>
        <w:ind w:left="-170" w:right="-57"/>
        <w:rPr>
          <w:rFonts w:ascii="Calibri" w:hAnsi="Calibri" w:cs="Arial"/>
          <w:spacing w:val="100"/>
          <w:sz w:val="32"/>
          <w:szCs w:val="32"/>
        </w:rPr>
      </w:pPr>
      <w:r w:rsidRPr="000B3EE5">
        <w:rPr>
          <w:rFonts w:ascii="Calibri" w:hAnsi="Calibri" w:cs="Arial"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679489" wp14:editId="36BA0ED5">
                <wp:simplePos x="0" y="0"/>
                <wp:positionH relativeFrom="column">
                  <wp:posOffset>2234565</wp:posOffset>
                </wp:positionH>
                <wp:positionV relativeFrom="paragraph">
                  <wp:posOffset>228600</wp:posOffset>
                </wp:positionV>
                <wp:extent cx="829945" cy="563245"/>
                <wp:effectExtent l="1270" t="2540" r="0" b="0"/>
                <wp:wrapNone/>
                <wp:docPr id="150032077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94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244E1" w14:textId="77777777" w:rsidR="007861C7" w:rsidRPr="001D3971" w:rsidRDefault="007861C7" w:rsidP="007861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CE425D" w:rsidRPr="00813620">
                              <w:rPr>
                                <w:b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4648A022" wp14:editId="6B341F00">
                                  <wp:extent cx="352425" cy="409575"/>
                                  <wp:effectExtent l="0" t="0" r="0" b="0"/>
                                  <wp:docPr id="1" name="Immagine 9" descr="Logo Locer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9" descr="Logo Locer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F91FBC" w14:textId="77777777" w:rsidR="007861C7" w:rsidRPr="001D3971" w:rsidRDefault="007861C7" w:rsidP="007861C7">
                            <w:pP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 w:rsidRPr="001D3971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COMUNE DI LOCERI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79489" id="Rectangle 6" o:spid="_x0000_s1026" style="position:absolute;left:0;text-align:left;margin-left:175.95pt;margin-top:18pt;width:65.35pt;height:4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" stroked="f">
                <v:textbox>
                  <w:txbxContent>
                    <w:p w14:paraId="156244E1" w14:textId="77777777" w:rsidR="007861C7" w:rsidRPr="001D3971" w:rsidRDefault="007861C7" w:rsidP="007861C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CE425D" w:rsidRPr="00813620">
                        <w:rPr>
                          <w:b/>
                          <w:noProof/>
                          <w:lang w:eastAsia="it-IT"/>
                        </w:rPr>
                        <w:drawing>
                          <wp:inline distT="0" distB="0" distL="0" distR="0" wp14:anchorId="4648A022" wp14:editId="6B341F00">
                            <wp:extent cx="352425" cy="409575"/>
                            <wp:effectExtent l="0" t="0" r="0" b="0"/>
                            <wp:docPr id="1" name="Immagine 9" descr="Logo Locer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9" descr="Logo Locer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F91FBC" w14:textId="77777777" w:rsidR="007861C7" w:rsidRPr="001D3971" w:rsidRDefault="007861C7" w:rsidP="007861C7">
                      <w:pP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  <w:r w:rsidRPr="001D3971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COMUNE DI LOCERI</w:t>
                      </w:r>
                    </w:p>
                  </w:txbxContent>
                </v:textbox>
              </v:rect>
            </w:pict>
          </mc:Fallback>
        </mc:AlternateContent>
      </w:r>
      <w:r w:rsidRPr="000B3EE5">
        <w:rPr>
          <w:rFonts w:ascii="Calibri" w:hAnsi="Calibri" w:cs="Arial"/>
          <w:noProof/>
          <w:spacing w:val="100"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7CAA9" wp14:editId="63868198">
                <wp:simplePos x="0" y="0"/>
                <wp:positionH relativeFrom="column">
                  <wp:posOffset>4344670</wp:posOffset>
                </wp:positionH>
                <wp:positionV relativeFrom="paragraph">
                  <wp:posOffset>225425</wp:posOffset>
                </wp:positionV>
                <wp:extent cx="1169035" cy="890270"/>
                <wp:effectExtent l="0" t="0" r="0" b="0"/>
                <wp:wrapNone/>
                <wp:docPr id="55158973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F8F5E" w14:textId="77777777" w:rsidR="007861C7" w:rsidRDefault="00CE425D" w:rsidP="00786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 w:rsidRPr="00813620">
                              <w:rPr>
                                <w:rFonts w:ascii="Arial" w:hAnsi="Arial" w:cs="Arial"/>
                                <w:b/>
                                <w:noProof/>
                                <w:sz w:val="8"/>
                                <w:szCs w:val="8"/>
                                <w:lang w:eastAsia="it-IT"/>
                              </w:rPr>
                              <w:drawing>
                                <wp:inline distT="0" distB="0" distL="0" distR="0" wp14:anchorId="49963D5C" wp14:editId="23BCBDBA">
                                  <wp:extent cx="323850" cy="419100"/>
                                  <wp:effectExtent l="0" t="0" r="0" b="0"/>
                                  <wp:docPr id="2" name="Immagine 14" descr="00_marchio_h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4" descr="00_marchio_h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DBE10A" w14:textId="77777777" w:rsidR="007861C7" w:rsidRDefault="007861C7" w:rsidP="007861C7">
                            <w:pPr>
                              <w:jc w:val="center"/>
                            </w:pPr>
                            <w:r w:rsidRPr="005C123C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COMUNE DI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 xml:space="preserve"> CARDEDU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7CAA9" id="Rectangle 9" o:spid="_x0000_s1027" style="position:absolute;left:0;text-align:left;margin-left:342.1pt;margin-top:17.75pt;width:92.05pt;height:7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" stroked="f">
                <v:textbox>
                  <w:txbxContent>
                    <w:p w14:paraId="436F8F5E" w14:textId="77777777" w:rsidR="007861C7" w:rsidRDefault="00CE425D" w:rsidP="007861C7">
                      <w:pPr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  <w:r w:rsidRPr="00813620">
                        <w:rPr>
                          <w:rFonts w:ascii="Arial" w:hAnsi="Arial" w:cs="Arial"/>
                          <w:b/>
                          <w:noProof/>
                          <w:sz w:val="8"/>
                          <w:szCs w:val="8"/>
                          <w:lang w:eastAsia="it-IT"/>
                        </w:rPr>
                        <w:drawing>
                          <wp:inline distT="0" distB="0" distL="0" distR="0" wp14:anchorId="49963D5C" wp14:editId="23BCBDBA">
                            <wp:extent cx="323850" cy="419100"/>
                            <wp:effectExtent l="0" t="0" r="0" b="0"/>
                            <wp:docPr id="2" name="Immagine 14" descr="00_marchio_h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4" descr="00_marchio_h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DBE10A" w14:textId="77777777" w:rsidR="007861C7" w:rsidRDefault="007861C7" w:rsidP="007861C7">
                      <w:pPr>
                        <w:jc w:val="center"/>
                      </w:pPr>
                      <w:r w:rsidRPr="005C123C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COMUNE DI</w:t>
                      </w: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 xml:space="preserve"> CARDEDU</w:t>
                      </w:r>
                    </w:p>
                  </w:txbxContent>
                </v:textbox>
              </v:rect>
            </w:pict>
          </mc:Fallback>
        </mc:AlternateContent>
      </w:r>
      <w:r w:rsidR="007861C7" w:rsidRPr="000B3EE5">
        <w:rPr>
          <w:rFonts w:ascii="Calibri" w:hAnsi="Calibri" w:cs="Arial"/>
          <w:spacing w:val="100"/>
          <w:sz w:val="32"/>
          <w:szCs w:val="32"/>
        </w:rPr>
        <w:t xml:space="preserve">   UNIONE COMUNI D’OGLIASTRA(</w:t>
      </w:r>
      <w:r w:rsidR="003721A4">
        <w:rPr>
          <w:rFonts w:ascii="Calibri" w:hAnsi="Calibri" w:cs="Arial"/>
          <w:spacing w:val="100"/>
          <w:sz w:val="32"/>
          <w:szCs w:val="32"/>
        </w:rPr>
        <w:t>OG</w:t>
      </w:r>
      <w:r w:rsidR="007861C7" w:rsidRPr="000B3EE5">
        <w:rPr>
          <w:rFonts w:ascii="Calibri" w:hAnsi="Calibri" w:cs="Arial"/>
          <w:spacing w:val="100"/>
          <w:sz w:val="32"/>
          <w:szCs w:val="32"/>
        </w:rPr>
        <w:t>)</w:t>
      </w:r>
    </w:p>
    <w:p w14:paraId="46FBF46C" w14:textId="77777777" w:rsidR="007861C7" w:rsidRPr="000B3EE5" w:rsidRDefault="00CE425D" w:rsidP="007861C7">
      <w:pPr>
        <w:pStyle w:val="Intestazione"/>
        <w:ind w:left="-170"/>
        <w:rPr>
          <w:rFonts w:ascii="Calibri" w:hAnsi="Calibri" w:cs="Arial"/>
          <w:spacing w:val="100"/>
          <w:sz w:val="32"/>
          <w:szCs w:val="32"/>
        </w:rPr>
      </w:pPr>
      <w:r w:rsidRPr="000B3EE5">
        <w:rPr>
          <w:rFonts w:ascii="Calibri" w:hAnsi="Calibri" w:cs="Arial"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269A02" wp14:editId="75EF06E1">
                <wp:simplePos x="0" y="0"/>
                <wp:positionH relativeFrom="column">
                  <wp:posOffset>2953385</wp:posOffset>
                </wp:positionH>
                <wp:positionV relativeFrom="paragraph">
                  <wp:posOffset>53340</wp:posOffset>
                </wp:positionV>
                <wp:extent cx="930275" cy="560705"/>
                <wp:effectExtent l="0" t="0" r="0" b="1905"/>
                <wp:wrapNone/>
                <wp:docPr id="36290209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27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ACD5D" w14:textId="77777777" w:rsidR="007861C7" w:rsidRPr="002A1BDA" w:rsidRDefault="007861C7" w:rsidP="007861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="00CE425D" w:rsidRPr="00813620">
                              <w:rPr>
                                <w:b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AC7511A" wp14:editId="6B7F25B0">
                                  <wp:extent cx="238125" cy="352425"/>
                                  <wp:effectExtent l="0" t="0" r="0" b="0"/>
                                  <wp:docPr id="3" name="Immagine 10" descr="Stem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0" descr="Stem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952D59" w14:textId="77777777" w:rsidR="007861C7" w:rsidRPr="005C123C" w:rsidRDefault="007861C7" w:rsidP="007861C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 xml:space="preserve">   </w:t>
                            </w:r>
                            <w:r w:rsidRPr="005C123C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COMUNE DI</w:t>
                            </w:r>
                            <w:r w:rsidRPr="005C123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BARI SARDO</w:t>
                            </w:r>
                          </w:p>
                          <w:p w14:paraId="2EF96A87" w14:textId="77777777" w:rsidR="007861C7" w:rsidRDefault="007861C7" w:rsidP="007861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69A02" id="Rectangle 7" o:spid="_x0000_s1028" style="position:absolute;left:0;text-align:left;margin-left:232.55pt;margin-top:4.2pt;width:73.25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" stroked="f">
                <v:textbox>
                  <w:txbxContent>
                    <w:p w14:paraId="22AACD5D" w14:textId="77777777" w:rsidR="007861C7" w:rsidRPr="002A1BDA" w:rsidRDefault="007861C7" w:rsidP="007861C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</w:t>
                      </w:r>
                      <w:r w:rsidR="00CE425D" w:rsidRPr="00813620">
                        <w:rPr>
                          <w:b/>
                          <w:noProof/>
                          <w:lang w:eastAsia="it-IT"/>
                        </w:rPr>
                        <w:drawing>
                          <wp:inline distT="0" distB="0" distL="0" distR="0" wp14:anchorId="1AC7511A" wp14:editId="6B7F25B0">
                            <wp:extent cx="238125" cy="352425"/>
                            <wp:effectExtent l="0" t="0" r="0" b="0"/>
                            <wp:docPr id="3" name="Immagine 10" descr="Stem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0" descr="Stem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952D59" w14:textId="77777777" w:rsidR="007861C7" w:rsidRPr="005C123C" w:rsidRDefault="007861C7" w:rsidP="007861C7">
                      <w:pPr>
                        <w:ind w:left="-142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 xml:space="preserve">   </w:t>
                      </w:r>
                      <w:r w:rsidRPr="005C123C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COMUNE DI</w:t>
                      </w:r>
                      <w:r w:rsidRPr="005C123C">
                        <w:rPr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BARI SARDO</w:t>
                      </w:r>
                    </w:p>
                    <w:p w14:paraId="2EF96A87" w14:textId="77777777" w:rsidR="007861C7" w:rsidRDefault="007861C7" w:rsidP="007861C7"/>
                  </w:txbxContent>
                </v:textbox>
              </v:rect>
            </w:pict>
          </mc:Fallback>
        </mc:AlternateContent>
      </w:r>
      <w:r w:rsidRPr="000B3EE5">
        <w:rPr>
          <w:rFonts w:ascii="Calibri" w:hAnsi="Calibri" w:cs="Arial"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7E2DE" wp14:editId="73F745AC">
                <wp:simplePos x="0" y="0"/>
                <wp:positionH relativeFrom="column">
                  <wp:posOffset>3710940</wp:posOffset>
                </wp:positionH>
                <wp:positionV relativeFrom="paragraph">
                  <wp:posOffset>53340</wp:posOffset>
                </wp:positionV>
                <wp:extent cx="829945" cy="647700"/>
                <wp:effectExtent l="1270" t="0" r="0" b="635"/>
                <wp:wrapNone/>
                <wp:docPr id="128892559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94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B8F23" w14:textId="77777777" w:rsidR="007861C7" w:rsidRDefault="007861C7" w:rsidP="007861C7">
                            <w:pPr>
                              <w:rPr>
                                <w:rFonts w:ascii="Arial" w:hAnsi="Arial" w:cs="Arial"/>
                                <w:spacing w:val="2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CE425D" w:rsidRPr="00813620">
                              <w:rPr>
                                <w:rFonts w:ascii="Arial" w:hAnsi="Arial" w:cs="Arial"/>
                                <w:noProof/>
                                <w:spacing w:val="26"/>
                                <w:lang w:eastAsia="it-IT"/>
                              </w:rPr>
                              <w:drawing>
                                <wp:inline distT="0" distB="0" distL="0" distR="0" wp14:anchorId="07D5C993" wp14:editId="2FA2D0F7">
                                  <wp:extent cx="257175" cy="352425"/>
                                  <wp:effectExtent l="0" t="0" r="0" b="0"/>
                                  <wp:docPr id="4" name="Immagin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8F2688" w14:textId="77777777" w:rsidR="007861C7" w:rsidRPr="005C123C" w:rsidRDefault="007861C7" w:rsidP="007861C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 xml:space="preserve">     </w:t>
                            </w:r>
                            <w:r w:rsidRPr="005C123C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COMUNE DI</w:t>
                            </w:r>
                            <w:r w:rsidRPr="005C123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ILBONO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7E2DE" id="Rectangle 8" o:spid="_x0000_s1029" style="position:absolute;left:0;text-align:left;margin-left:292.2pt;margin-top:4.2pt;width:65.3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" stroked="f">
                <v:textbox>
                  <w:txbxContent>
                    <w:p w14:paraId="775B8F23" w14:textId="77777777" w:rsidR="007861C7" w:rsidRDefault="007861C7" w:rsidP="007861C7">
                      <w:pPr>
                        <w:rPr>
                          <w:rFonts w:ascii="Arial" w:hAnsi="Arial" w:cs="Arial"/>
                          <w:spacing w:val="26"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="00CE425D" w:rsidRPr="00813620">
                        <w:rPr>
                          <w:rFonts w:ascii="Arial" w:hAnsi="Arial" w:cs="Arial"/>
                          <w:noProof/>
                          <w:spacing w:val="26"/>
                          <w:lang w:eastAsia="it-IT"/>
                        </w:rPr>
                        <w:drawing>
                          <wp:inline distT="0" distB="0" distL="0" distR="0" wp14:anchorId="07D5C993" wp14:editId="2FA2D0F7">
                            <wp:extent cx="257175" cy="352425"/>
                            <wp:effectExtent l="0" t="0" r="0" b="0"/>
                            <wp:docPr id="4" name="Immagin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8F2688" w14:textId="77777777" w:rsidR="007861C7" w:rsidRPr="005C123C" w:rsidRDefault="007861C7" w:rsidP="007861C7">
                      <w:pPr>
                        <w:ind w:left="-142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 xml:space="preserve">     </w:t>
                      </w:r>
                      <w:r w:rsidRPr="005C123C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COMUNE DI</w:t>
                      </w:r>
                      <w:r w:rsidRPr="005C123C">
                        <w:rPr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ILBONO</w:t>
                      </w:r>
                    </w:p>
                  </w:txbxContent>
                </v:textbox>
              </v:rect>
            </w:pict>
          </mc:Fallback>
        </mc:AlternateContent>
      </w:r>
      <w:r w:rsidRPr="000B3EE5">
        <w:rPr>
          <w:rFonts w:ascii="Calibri" w:hAnsi="Calibri" w:cs="Arial"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38CE65" wp14:editId="4E52DCB8">
                <wp:simplePos x="0" y="0"/>
                <wp:positionH relativeFrom="column">
                  <wp:posOffset>711200</wp:posOffset>
                </wp:positionH>
                <wp:positionV relativeFrom="paragraph">
                  <wp:posOffset>18415</wp:posOffset>
                </wp:positionV>
                <wp:extent cx="899795" cy="736600"/>
                <wp:effectExtent l="1905" t="2540" r="3175" b="3810"/>
                <wp:wrapNone/>
                <wp:docPr id="54467246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63DE0" w14:textId="77777777" w:rsidR="007861C7" w:rsidRPr="005C123C" w:rsidRDefault="007861C7" w:rsidP="007861C7">
                            <w:pPr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CE425D" w:rsidRPr="00813620">
                              <w:rPr>
                                <w:b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4374EED" wp14:editId="28DBA09B">
                                  <wp:extent cx="342900" cy="361950"/>
                                  <wp:effectExtent l="0" t="0" r="0" b="0"/>
                                  <wp:docPr id="5" name="Immagine 13" descr="Stemm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3" descr="Stemm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A09843" w14:textId="77777777" w:rsidR="007861C7" w:rsidRPr="005C123C" w:rsidRDefault="007861C7" w:rsidP="007861C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 xml:space="preserve">         </w:t>
                            </w:r>
                            <w:r w:rsidRPr="005C123C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COMUNE DI</w:t>
                            </w:r>
                            <w:r w:rsidRPr="005C123C">
                              <w:rPr>
                                <w:b/>
                              </w:rPr>
                              <w:t xml:space="preserve"> </w:t>
                            </w:r>
                            <w:r w:rsidRPr="005C123C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LANUSEI</w:t>
                            </w:r>
                          </w:p>
                          <w:p w14:paraId="6EFE0CAB" w14:textId="77777777" w:rsidR="007861C7" w:rsidRDefault="007861C7" w:rsidP="007861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8CE65" id="Rectangle 4" o:spid="_x0000_s1030" style="position:absolute;left:0;text-align:left;margin-left:56pt;margin-top:1.45pt;width:70.85pt;height:5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" stroked="f">
                <v:textbox>
                  <w:txbxContent>
                    <w:p w14:paraId="57A63DE0" w14:textId="77777777" w:rsidR="007861C7" w:rsidRPr="005C123C" w:rsidRDefault="007861C7" w:rsidP="007861C7">
                      <w:pPr>
                        <w:ind w:left="3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CE425D" w:rsidRPr="00813620">
                        <w:rPr>
                          <w:b/>
                          <w:noProof/>
                          <w:lang w:eastAsia="it-IT"/>
                        </w:rPr>
                        <w:drawing>
                          <wp:inline distT="0" distB="0" distL="0" distR="0" wp14:anchorId="14374EED" wp14:editId="28DBA09B">
                            <wp:extent cx="342900" cy="361950"/>
                            <wp:effectExtent l="0" t="0" r="0" b="0"/>
                            <wp:docPr id="5" name="Immagine 13" descr="Stemm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3" descr="Stemm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61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A09843" w14:textId="77777777" w:rsidR="007861C7" w:rsidRPr="005C123C" w:rsidRDefault="007861C7" w:rsidP="007861C7">
                      <w:pPr>
                        <w:ind w:left="-142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"/>
                          <w:szCs w:val="2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 xml:space="preserve">         </w:t>
                      </w:r>
                      <w:r w:rsidRPr="005C123C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COMUNE DI</w:t>
                      </w:r>
                      <w:r w:rsidRPr="005C123C">
                        <w:rPr>
                          <w:b/>
                        </w:rPr>
                        <w:t xml:space="preserve"> </w:t>
                      </w:r>
                      <w:r w:rsidRPr="005C123C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LANUSEI</w:t>
                      </w:r>
                    </w:p>
                    <w:p w14:paraId="6EFE0CAB" w14:textId="77777777" w:rsidR="007861C7" w:rsidRDefault="007861C7" w:rsidP="007861C7"/>
                  </w:txbxContent>
                </v:textbox>
              </v:rect>
            </w:pict>
          </mc:Fallback>
        </mc:AlternateContent>
      </w:r>
      <w:r w:rsidRPr="000B3EE5">
        <w:rPr>
          <w:rFonts w:ascii="Calibri" w:hAnsi="Calibri" w:cs="Arial"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EA6B90" wp14:editId="4B2D62A8">
                <wp:simplePos x="0" y="0"/>
                <wp:positionH relativeFrom="column">
                  <wp:posOffset>1610995</wp:posOffset>
                </wp:positionH>
                <wp:positionV relativeFrom="paragraph">
                  <wp:posOffset>43815</wp:posOffset>
                </wp:positionV>
                <wp:extent cx="849630" cy="711200"/>
                <wp:effectExtent l="0" t="0" r="1270" b="3810"/>
                <wp:wrapNone/>
                <wp:docPr id="16577466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903B3" w14:textId="77777777" w:rsidR="007861C7" w:rsidRPr="00AA4006" w:rsidRDefault="007861C7" w:rsidP="007861C7">
                            <w:pPr>
                              <w:ind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CE425D" w:rsidRPr="00813620">
                              <w:rPr>
                                <w:b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CAD313B" wp14:editId="6B464C85">
                                  <wp:extent cx="285750" cy="371475"/>
                                  <wp:effectExtent l="0" t="0" r="0" b="0"/>
                                  <wp:docPr id="6" name="Immagine 12" descr="STEMM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2" descr="STEMM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5FBE66" w14:textId="77777777" w:rsidR="007861C7" w:rsidRDefault="007861C7" w:rsidP="007861C7">
                            <w:pPr>
                              <w:ind w:right="57"/>
                            </w:pPr>
                            <w:r w:rsidRPr="00AA4006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 xml:space="preserve">COMUNE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 xml:space="preserve">DÌ </w:t>
                            </w:r>
                            <w:r w:rsidRPr="00AA4006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ELINI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A6B90" id="Rectangle 5" o:spid="_x0000_s1031" style="position:absolute;left:0;text-align:left;margin-left:126.85pt;margin-top:3.45pt;width:66.9pt;height:5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" stroked="f">
                <v:textbox>
                  <w:txbxContent>
                    <w:p w14:paraId="578903B3" w14:textId="77777777" w:rsidR="007861C7" w:rsidRPr="00AA4006" w:rsidRDefault="007861C7" w:rsidP="007861C7">
                      <w:pPr>
                        <w:ind w:right="5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CE425D" w:rsidRPr="00813620">
                        <w:rPr>
                          <w:b/>
                          <w:noProof/>
                          <w:lang w:eastAsia="it-IT"/>
                        </w:rPr>
                        <w:drawing>
                          <wp:inline distT="0" distB="0" distL="0" distR="0" wp14:anchorId="0CAD313B" wp14:editId="6B464C85">
                            <wp:extent cx="285750" cy="371475"/>
                            <wp:effectExtent l="0" t="0" r="0" b="0"/>
                            <wp:docPr id="6" name="Immagine 12" descr="STEMM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2" descr="STEMM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5FBE66" w14:textId="77777777" w:rsidR="007861C7" w:rsidRDefault="007861C7" w:rsidP="007861C7">
                      <w:pPr>
                        <w:ind w:right="57"/>
                      </w:pPr>
                      <w:r w:rsidRPr="00AA4006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 xml:space="preserve">COMUNE </w:t>
                      </w: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 xml:space="preserve">DÌ </w:t>
                      </w:r>
                      <w:r w:rsidRPr="00AA4006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ELINI</w:t>
                      </w:r>
                    </w:p>
                  </w:txbxContent>
                </v:textbox>
              </v:rect>
            </w:pict>
          </mc:Fallback>
        </mc:AlternateContent>
      </w:r>
    </w:p>
    <w:p w14:paraId="4ADCB46B" w14:textId="77777777" w:rsidR="007861C7" w:rsidRPr="000B3EE5" w:rsidRDefault="007861C7" w:rsidP="007861C7">
      <w:pPr>
        <w:tabs>
          <w:tab w:val="left" w:pos="2775"/>
        </w:tabs>
        <w:ind w:left="-170"/>
        <w:rPr>
          <w:rFonts w:ascii="Calibri" w:hAnsi="Calibri"/>
        </w:rPr>
      </w:pPr>
      <w:r w:rsidRPr="000B3EE5">
        <w:rPr>
          <w:rFonts w:ascii="Calibri" w:hAnsi="Calibri" w:cs="Arial"/>
          <w:b/>
        </w:rPr>
        <w:tab/>
      </w:r>
    </w:p>
    <w:p w14:paraId="100236E7" w14:textId="77777777" w:rsidR="007861C7" w:rsidRPr="000B3EE5" w:rsidRDefault="007861C7" w:rsidP="007861C7">
      <w:pPr>
        <w:pStyle w:val="Intestazione"/>
        <w:ind w:left="-170" w:right="-57"/>
        <w:rPr>
          <w:rFonts w:ascii="Calibri" w:hAnsi="Calibri"/>
        </w:rPr>
      </w:pPr>
    </w:p>
    <w:p w14:paraId="40010114" w14:textId="77777777" w:rsidR="007861C7" w:rsidRPr="000B3EE5" w:rsidRDefault="007861C7" w:rsidP="007861C7">
      <w:pPr>
        <w:pStyle w:val="Intestazione"/>
        <w:rPr>
          <w:rFonts w:ascii="Calibri" w:hAnsi="Calibri"/>
          <w:b w:val="0"/>
          <w:sz w:val="22"/>
          <w:szCs w:val="22"/>
        </w:rPr>
      </w:pPr>
    </w:p>
    <w:p w14:paraId="019328D9" w14:textId="77777777" w:rsidR="007861C7" w:rsidRPr="000B3EE5" w:rsidRDefault="007861C7" w:rsidP="007861C7">
      <w:pPr>
        <w:pStyle w:val="Intestazione"/>
        <w:rPr>
          <w:rFonts w:ascii="Calibri" w:hAnsi="Calibri"/>
          <w:b w:val="0"/>
          <w:sz w:val="22"/>
          <w:szCs w:val="22"/>
        </w:rPr>
      </w:pPr>
      <w:r w:rsidRPr="000B3EE5">
        <w:rPr>
          <w:rFonts w:ascii="Calibri" w:hAnsi="Calibri"/>
          <w:b w:val="0"/>
          <w:sz w:val="22"/>
          <w:szCs w:val="22"/>
        </w:rPr>
        <w:t>SERVIZIO SOCIALE</w:t>
      </w:r>
    </w:p>
    <w:p w14:paraId="0592B260" w14:textId="77777777" w:rsidR="007861C7" w:rsidRPr="000B3EE5" w:rsidRDefault="007861C7" w:rsidP="007861C7">
      <w:pPr>
        <w:jc w:val="right"/>
        <w:rPr>
          <w:rFonts w:ascii="Calibri" w:hAnsi="Calibri"/>
          <w:sz w:val="28"/>
          <w:szCs w:val="28"/>
        </w:rPr>
      </w:pPr>
    </w:p>
    <w:p w14:paraId="67D1C06D" w14:textId="77777777" w:rsidR="007861C7" w:rsidRPr="000B3EE5" w:rsidRDefault="007861C7" w:rsidP="007861C7">
      <w:pPr>
        <w:jc w:val="right"/>
        <w:rPr>
          <w:rFonts w:ascii="Calibri" w:hAnsi="Calibri"/>
          <w:sz w:val="22"/>
          <w:szCs w:val="22"/>
        </w:rPr>
      </w:pPr>
      <w:r w:rsidRPr="000B3EE5">
        <w:rPr>
          <w:rFonts w:ascii="Calibri" w:hAnsi="Calibri"/>
          <w:sz w:val="22"/>
          <w:szCs w:val="22"/>
        </w:rPr>
        <w:t>Al Servizio Sociale dell'Unione Comuni d'Ogliastra</w:t>
      </w:r>
    </w:p>
    <w:p w14:paraId="74CFF9BB" w14:textId="77777777" w:rsidR="007861C7" w:rsidRPr="000B3EE5" w:rsidRDefault="007861C7" w:rsidP="007861C7">
      <w:pPr>
        <w:pStyle w:val="Titolo3"/>
        <w:jc w:val="right"/>
        <w:rPr>
          <w:rFonts w:ascii="Calibri" w:hAnsi="Calibri"/>
          <w:color w:val="auto"/>
          <w:sz w:val="22"/>
          <w:szCs w:val="22"/>
          <w:lang w:val="it-IT"/>
        </w:rPr>
      </w:pPr>
      <w:r w:rsidRPr="000B3EE5">
        <w:rPr>
          <w:rFonts w:ascii="Calibri" w:hAnsi="Calibri"/>
          <w:color w:val="auto"/>
          <w:sz w:val="22"/>
          <w:szCs w:val="22"/>
          <w:lang w:val="it-IT"/>
        </w:rPr>
        <w:t>C/O COMUNE DI</w:t>
      </w:r>
      <w:r w:rsidR="00190543">
        <w:rPr>
          <w:rFonts w:ascii="Calibri" w:hAnsi="Calibri"/>
          <w:color w:val="auto"/>
          <w:sz w:val="22"/>
          <w:szCs w:val="22"/>
          <w:lang w:val="it-IT"/>
        </w:rPr>
        <w:t xml:space="preserve"> ELINI</w:t>
      </w:r>
    </w:p>
    <w:p w14:paraId="69AC7D9B" w14:textId="69DC165B" w:rsidR="007861C7" w:rsidRPr="000B3EE5" w:rsidRDefault="007861C7" w:rsidP="007861C7">
      <w:pPr>
        <w:pStyle w:val="Titolo3"/>
        <w:keepLines w:val="0"/>
        <w:spacing w:before="0" w:after="0"/>
        <w:jc w:val="both"/>
        <w:rPr>
          <w:rFonts w:ascii="Calibri" w:hAnsi="Calibri" w:cs="Calibri"/>
          <w:smallCaps w:val="0"/>
          <w:color w:val="auto"/>
          <w:sz w:val="24"/>
          <w:szCs w:val="20"/>
          <w:lang w:val="it-IT"/>
        </w:rPr>
      </w:pPr>
      <w:r w:rsidRPr="000B3EE5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 xml:space="preserve">OGGETTO: </w:t>
      </w:r>
      <w:r w:rsidR="0013121B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 xml:space="preserve">Richiesta concessione </w:t>
      </w:r>
      <w:r w:rsidRPr="000B3EE5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>Bonus attività ludiche</w:t>
      </w:r>
      <w:r w:rsidR="00615198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 xml:space="preserve"> estate 2</w:t>
      </w:r>
      <w:r w:rsidR="003721A4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>026</w:t>
      </w:r>
      <w:r w:rsidR="00A24162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 xml:space="preserve"> Minori 3-17 anni.</w:t>
      </w:r>
    </w:p>
    <w:p w14:paraId="195B9B1F" w14:textId="77777777" w:rsidR="007861C7" w:rsidRPr="000B3EE5" w:rsidRDefault="007861C7" w:rsidP="007861C7">
      <w:pPr>
        <w:rPr>
          <w:rFonts w:ascii="Calibri" w:hAnsi="Calibri"/>
        </w:rPr>
      </w:pPr>
    </w:p>
    <w:p w14:paraId="6A5AB8BE" w14:textId="77777777" w:rsidR="007861C7" w:rsidRPr="000B3EE5" w:rsidRDefault="007861C7" w:rsidP="007861C7">
      <w:pPr>
        <w:spacing w:line="480" w:lineRule="auto"/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 xml:space="preserve">Il/la sottoscritto/a ________________________________ nato a _________________ il __________ codice fiscale _______________________________ residente a __________________________________ in Via ____________________________________ tel. ___________________________ </w:t>
      </w:r>
    </w:p>
    <w:p w14:paraId="356E51FA" w14:textId="77777777" w:rsidR="007861C7" w:rsidRPr="000B3EE5" w:rsidRDefault="007861C7" w:rsidP="007861C7">
      <w:pPr>
        <w:pStyle w:val="Titolo1"/>
        <w:ind w:left="432" w:hanging="432"/>
        <w:rPr>
          <w:rFonts w:ascii="Calibri" w:hAnsi="Calibri"/>
          <w:i/>
          <w:iCs/>
          <w:sz w:val="24"/>
        </w:rPr>
      </w:pPr>
      <w:r w:rsidRPr="000B3EE5">
        <w:rPr>
          <w:rFonts w:ascii="Calibri" w:hAnsi="Calibri"/>
          <w:iCs/>
          <w:sz w:val="24"/>
        </w:rPr>
        <w:t>CHIEDE</w:t>
      </w:r>
    </w:p>
    <w:p w14:paraId="45339B0B" w14:textId="567F91BE" w:rsidR="0013121B" w:rsidRPr="0013121B" w:rsidRDefault="0013121B" w:rsidP="0013121B">
      <w:pPr>
        <w:ind w:left="-567"/>
        <w:jc w:val="both"/>
        <w:rPr>
          <w:rFonts w:ascii="Calibri" w:hAnsi="Calibri" w:cs="Calibri"/>
          <w:color w:val="auto"/>
          <w:szCs w:val="20"/>
        </w:rPr>
      </w:pPr>
      <w:r w:rsidRPr="0013121B">
        <w:rPr>
          <w:rFonts w:ascii="Calibri" w:hAnsi="Calibri" w:cs="Calibri"/>
          <w:color w:val="auto"/>
          <w:szCs w:val="20"/>
        </w:rPr>
        <w:t xml:space="preserve">La concessione </w:t>
      </w:r>
      <w:r>
        <w:rPr>
          <w:rFonts w:ascii="Calibri" w:hAnsi="Calibri" w:cs="Calibri"/>
          <w:color w:val="auto"/>
          <w:szCs w:val="20"/>
        </w:rPr>
        <w:t>del Bonus Attività Ludiche per i minori dai 3 ai 17 anni – anno 2026</w:t>
      </w:r>
      <w:r w:rsidRPr="0013121B">
        <w:rPr>
          <w:rFonts w:ascii="Calibri" w:hAnsi="Calibri" w:cs="Calibri"/>
          <w:color w:val="auto"/>
          <w:szCs w:val="20"/>
        </w:rPr>
        <w:t>.</w:t>
      </w:r>
    </w:p>
    <w:p w14:paraId="4DA16F31" w14:textId="77777777" w:rsidR="0013121B" w:rsidRDefault="0013121B" w:rsidP="0013121B">
      <w:pPr>
        <w:jc w:val="both"/>
        <w:rPr>
          <w:rFonts w:ascii="Calibri" w:hAnsi="Calibri" w:cs="Calibri"/>
          <w:color w:val="auto"/>
          <w:szCs w:val="20"/>
        </w:rPr>
      </w:pPr>
    </w:p>
    <w:p w14:paraId="66C2C2B7" w14:textId="77777777" w:rsidR="0013121B" w:rsidRPr="0013121B" w:rsidRDefault="0013121B" w:rsidP="0013121B">
      <w:pPr>
        <w:ind w:left="-567"/>
        <w:jc w:val="both"/>
        <w:rPr>
          <w:rFonts w:ascii="Calibri" w:hAnsi="Calibri" w:cs="Calibri"/>
          <w:color w:val="auto"/>
          <w:szCs w:val="20"/>
        </w:rPr>
      </w:pPr>
      <w:r w:rsidRPr="0013121B">
        <w:rPr>
          <w:rFonts w:ascii="Calibri" w:hAnsi="Calibri" w:cs="Calibri"/>
          <w:color w:val="auto"/>
          <w:szCs w:val="20"/>
        </w:rPr>
        <w:t>A tal fine, sotto la propria responsabilità, consapevole delle sanzioni panali previste dall’art. 76 del DPR 445/2000 e delle conseguenze previste dall’art. 75 del medesimo DPR, in caso di falsità di atti e di dichiarazioni mendaci ed accettando qualsiasi tipo di verifica si voglia disporre in merito,</w:t>
      </w:r>
    </w:p>
    <w:p w14:paraId="46704852" w14:textId="77777777" w:rsidR="007861C7" w:rsidRPr="000B3EE5" w:rsidRDefault="007861C7" w:rsidP="007861C7">
      <w:pPr>
        <w:pStyle w:val="Titolo1"/>
        <w:ind w:left="432" w:hanging="432"/>
        <w:rPr>
          <w:rFonts w:ascii="Calibri" w:hAnsi="Calibri"/>
          <w:i/>
          <w:iCs/>
          <w:sz w:val="24"/>
        </w:rPr>
      </w:pPr>
    </w:p>
    <w:p w14:paraId="5C9343C2" w14:textId="77777777" w:rsidR="007861C7" w:rsidRPr="000B3EE5" w:rsidRDefault="007861C7" w:rsidP="007861C7">
      <w:pPr>
        <w:pStyle w:val="Titolo1"/>
        <w:spacing w:after="0"/>
        <w:ind w:left="432" w:hanging="432"/>
        <w:rPr>
          <w:rFonts w:ascii="Calibri" w:hAnsi="Calibri"/>
          <w:i/>
          <w:iCs/>
          <w:sz w:val="24"/>
        </w:rPr>
      </w:pPr>
      <w:r w:rsidRPr="000B3EE5">
        <w:rPr>
          <w:rFonts w:ascii="Calibri" w:hAnsi="Calibri" w:cs="Calibri"/>
          <w:bCs/>
          <w:caps w:val="0"/>
          <w:spacing w:val="0"/>
          <w:kern w:val="0"/>
          <w:sz w:val="24"/>
          <w:szCs w:val="20"/>
        </w:rPr>
        <w:t>DICHIARA</w:t>
      </w:r>
    </w:p>
    <w:p w14:paraId="3F899874" w14:textId="77777777" w:rsidR="00604B25" w:rsidRDefault="00874EBB" w:rsidP="0013121B">
      <w:pPr>
        <w:numPr>
          <w:ilvl w:val="0"/>
          <w:numId w:val="34"/>
        </w:numPr>
        <w:suppressAutoHyphens w:val="0"/>
        <w:autoSpaceDE/>
        <w:spacing w:before="120" w:line="312" w:lineRule="auto"/>
        <w:ind w:left="0" w:hanging="426"/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>Che il proprio figlio</w:t>
      </w:r>
      <w:r w:rsidR="00604B25">
        <w:rPr>
          <w:rFonts w:ascii="Calibri" w:hAnsi="Calibri" w:cs="Calibri"/>
          <w:color w:val="auto"/>
          <w:szCs w:val="20"/>
        </w:rPr>
        <w:t xml:space="preserve"> </w:t>
      </w:r>
      <w:r w:rsidRPr="000B3EE5">
        <w:rPr>
          <w:rFonts w:ascii="Calibri" w:hAnsi="Calibri" w:cs="Calibri"/>
          <w:color w:val="auto"/>
          <w:szCs w:val="20"/>
        </w:rPr>
        <w:t>è iscritto all’attività ludico-ricreative</w:t>
      </w:r>
      <w:r w:rsidR="00CA4F7B" w:rsidRPr="000B3EE5">
        <w:rPr>
          <w:rFonts w:ascii="Calibri" w:hAnsi="Calibri" w:cs="Calibri"/>
          <w:color w:val="auto"/>
          <w:szCs w:val="20"/>
        </w:rPr>
        <w:t>/</w:t>
      </w:r>
      <w:r w:rsidRPr="000B3EE5">
        <w:rPr>
          <w:rFonts w:ascii="Calibri" w:hAnsi="Calibri" w:cs="Calibri"/>
          <w:color w:val="auto"/>
          <w:szCs w:val="20"/>
        </w:rPr>
        <w:t>centri estivi</w:t>
      </w:r>
      <w:r w:rsidR="00604B25">
        <w:rPr>
          <w:rFonts w:ascii="Calibri" w:hAnsi="Calibri" w:cs="Calibri"/>
          <w:color w:val="auto"/>
          <w:szCs w:val="20"/>
        </w:rPr>
        <w:t>: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427"/>
        <w:gridCol w:w="2258"/>
        <w:gridCol w:w="1079"/>
        <w:gridCol w:w="1365"/>
        <w:gridCol w:w="1439"/>
      </w:tblGrid>
      <w:tr w:rsidR="00604B25" w:rsidRPr="00503CB3" w14:paraId="7EA60B1D" w14:textId="77777777" w:rsidTr="00503CB3">
        <w:tc>
          <w:tcPr>
            <w:tcW w:w="2127" w:type="dxa"/>
          </w:tcPr>
          <w:p w14:paraId="1CAA7E66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  <w:r w:rsidRPr="00503CB3">
              <w:rPr>
                <w:rFonts w:ascii="Calibri" w:hAnsi="Calibri" w:cs="Calibri"/>
                <w:color w:val="auto"/>
                <w:szCs w:val="20"/>
              </w:rPr>
              <w:t>Cognome nome minore</w:t>
            </w:r>
          </w:p>
        </w:tc>
        <w:tc>
          <w:tcPr>
            <w:tcW w:w="1427" w:type="dxa"/>
          </w:tcPr>
          <w:p w14:paraId="53BFC3E1" w14:textId="77777777" w:rsidR="00604B25" w:rsidRPr="00503CB3" w:rsidRDefault="0016309D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  <w:r w:rsidRPr="00503CB3">
              <w:rPr>
                <w:rFonts w:ascii="Calibri" w:hAnsi="Calibri" w:cs="Calibri"/>
                <w:color w:val="auto"/>
                <w:szCs w:val="20"/>
              </w:rPr>
              <w:t xml:space="preserve">Luogo e </w:t>
            </w:r>
            <w:r w:rsidR="00604B25" w:rsidRPr="00503CB3">
              <w:rPr>
                <w:rFonts w:ascii="Calibri" w:hAnsi="Calibri" w:cs="Calibri"/>
                <w:color w:val="auto"/>
                <w:szCs w:val="20"/>
              </w:rPr>
              <w:t>Data di nascita</w:t>
            </w:r>
          </w:p>
        </w:tc>
        <w:tc>
          <w:tcPr>
            <w:tcW w:w="2258" w:type="dxa"/>
          </w:tcPr>
          <w:p w14:paraId="7ECA6ABF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  <w:r w:rsidRPr="00503CB3">
              <w:rPr>
                <w:rFonts w:ascii="Calibri" w:hAnsi="Calibri" w:cs="Calibri"/>
                <w:color w:val="auto"/>
                <w:szCs w:val="20"/>
              </w:rPr>
              <w:t>Denominazione attività ludiche</w:t>
            </w:r>
            <w:r w:rsidR="0016309D" w:rsidRPr="00503CB3">
              <w:rPr>
                <w:rFonts w:ascii="Calibri" w:hAnsi="Calibri" w:cs="Calibri"/>
                <w:color w:val="auto"/>
                <w:szCs w:val="20"/>
              </w:rPr>
              <w:t xml:space="preserve"> -Sede</w:t>
            </w:r>
          </w:p>
        </w:tc>
        <w:tc>
          <w:tcPr>
            <w:tcW w:w="1079" w:type="dxa"/>
          </w:tcPr>
          <w:p w14:paraId="366E23B0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  <w:r w:rsidRPr="00503CB3">
              <w:rPr>
                <w:rFonts w:ascii="Calibri" w:hAnsi="Calibri" w:cs="Calibri"/>
                <w:color w:val="auto"/>
                <w:szCs w:val="20"/>
              </w:rPr>
              <w:t>Inizio</w:t>
            </w:r>
          </w:p>
        </w:tc>
        <w:tc>
          <w:tcPr>
            <w:tcW w:w="1365" w:type="dxa"/>
          </w:tcPr>
          <w:p w14:paraId="3A5BEBFB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  <w:r w:rsidRPr="00503CB3">
              <w:rPr>
                <w:rFonts w:ascii="Calibri" w:hAnsi="Calibri" w:cs="Calibri"/>
                <w:color w:val="auto"/>
                <w:szCs w:val="20"/>
              </w:rPr>
              <w:t>Fine</w:t>
            </w:r>
          </w:p>
        </w:tc>
        <w:tc>
          <w:tcPr>
            <w:tcW w:w="1439" w:type="dxa"/>
          </w:tcPr>
          <w:p w14:paraId="7378DC3D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  <w:r w:rsidRPr="00503CB3">
              <w:rPr>
                <w:rFonts w:ascii="Calibri" w:hAnsi="Calibri" w:cs="Calibri"/>
                <w:color w:val="auto"/>
                <w:szCs w:val="20"/>
              </w:rPr>
              <w:t>Costo servizio</w:t>
            </w:r>
          </w:p>
        </w:tc>
      </w:tr>
      <w:tr w:rsidR="00604B25" w:rsidRPr="00503CB3" w14:paraId="3B945C5F" w14:textId="77777777" w:rsidTr="00503CB3">
        <w:tc>
          <w:tcPr>
            <w:tcW w:w="2127" w:type="dxa"/>
          </w:tcPr>
          <w:p w14:paraId="43055A96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427" w:type="dxa"/>
          </w:tcPr>
          <w:p w14:paraId="3F70FA7E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258" w:type="dxa"/>
          </w:tcPr>
          <w:p w14:paraId="6C4690FB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079" w:type="dxa"/>
          </w:tcPr>
          <w:p w14:paraId="6A34EBE3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365" w:type="dxa"/>
          </w:tcPr>
          <w:p w14:paraId="0B4A434D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439" w:type="dxa"/>
          </w:tcPr>
          <w:p w14:paraId="3B04A0AA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04B25" w:rsidRPr="00503CB3" w14:paraId="6394E3AF" w14:textId="77777777" w:rsidTr="00503CB3">
        <w:tc>
          <w:tcPr>
            <w:tcW w:w="2127" w:type="dxa"/>
          </w:tcPr>
          <w:p w14:paraId="45A86E58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427" w:type="dxa"/>
          </w:tcPr>
          <w:p w14:paraId="699E0AE5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258" w:type="dxa"/>
          </w:tcPr>
          <w:p w14:paraId="6F14E6BA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079" w:type="dxa"/>
          </w:tcPr>
          <w:p w14:paraId="0FE47139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365" w:type="dxa"/>
          </w:tcPr>
          <w:p w14:paraId="49D850BA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439" w:type="dxa"/>
          </w:tcPr>
          <w:p w14:paraId="0A9DD22E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04B25" w:rsidRPr="00503CB3" w14:paraId="1C2D0DE2" w14:textId="77777777" w:rsidTr="00503CB3">
        <w:tc>
          <w:tcPr>
            <w:tcW w:w="2127" w:type="dxa"/>
          </w:tcPr>
          <w:p w14:paraId="61EF9A85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427" w:type="dxa"/>
          </w:tcPr>
          <w:p w14:paraId="4007DA60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258" w:type="dxa"/>
          </w:tcPr>
          <w:p w14:paraId="08516A99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079" w:type="dxa"/>
          </w:tcPr>
          <w:p w14:paraId="36731B44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365" w:type="dxa"/>
          </w:tcPr>
          <w:p w14:paraId="78E9D591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439" w:type="dxa"/>
          </w:tcPr>
          <w:p w14:paraId="3DB32206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04B25" w:rsidRPr="00503CB3" w14:paraId="6AD80DAD" w14:textId="77777777" w:rsidTr="00503CB3">
        <w:tc>
          <w:tcPr>
            <w:tcW w:w="2127" w:type="dxa"/>
          </w:tcPr>
          <w:p w14:paraId="077A5871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427" w:type="dxa"/>
          </w:tcPr>
          <w:p w14:paraId="7B9FA982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258" w:type="dxa"/>
          </w:tcPr>
          <w:p w14:paraId="3736E4DA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079" w:type="dxa"/>
          </w:tcPr>
          <w:p w14:paraId="4FF64627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365" w:type="dxa"/>
          </w:tcPr>
          <w:p w14:paraId="35EE2088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439" w:type="dxa"/>
          </w:tcPr>
          <w:p w14:paraId="0B62DD7F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04B25" w:rsidRPr="00503CB3" w14:paraId="0407B721" w14:textId="77777777" w:rsidTr="00503CB3">
        <w:tc>
          <w:tcPr>
            <w:tcW w:w="2127" w:type="dxa"/>
          </w:tcPr>
          <w:p w14:paraId="7D919D0E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427" w:type="dxa"/>
          </w:tcPr>
          <w:p w14:paraId="564321FD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258" w:type="dxa"/>
          </w:tcPr>
          <w:p w14:paraId="687BC325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079" w:type="dxa"/>
          </w:tcPr>
          <w:p w14:paraId="6EFA5348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365" w:type="dxa"/>
          </w:tcPr>
          <w:p w14:paraId="1459E021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439" w:type="dxa"/>
          </w:tcPr>
          <w:p w14:paraId="56F805EA" w14:textId="77777777" w:rsidR="00604B25" w:rsidRPr="00503CB3" w:rsidRDefault="00604B25" w:rsidP="00503CB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37092DA7" w14:textId="77777777" w:rsidR="00874EBB" w:rsidRPr="000B3EE5" w:rsidRDefault="00874EBB" w:rsidP="00604B25">
      <w:pPr>
        <w:suppressAutoHyphens w:val="0"/>
        <w:autoSpaceDE/>
        <w:spacing w:before="120" w:line="312" w:lineRule="auto"/>
        <w:ind w:left="720"/>
        <w:jc w:val="both"/>
        <w:rPr>
          <w:rFonts w:ascii="Calibri" w:hAnsi="Calibri" w:cs="Calibri"/>
          <w:color w:val="auto"/>
          <w:szCs w:val="20"/>
        </w:rPr>
      </w:pPr>
    </w:p>
    <w:p w14:paraId="76293023" w14:textId="77777777" w:rsidR="00CA4F7B" w:rsidRPr="000B3EE5" w:rsidRDefault="00CA4F7B" w:rsidP="00874EBB">
      <w:pPr>
        <w:numPr>
          <w:ilvl w:val="0"/>
          <w:numId w:val="34"/>
        </w:numPr>
        <w:suppressAutoHyphens w:val="0"/>
        <w:autoSpaceDE/>
        <w:spacing w:before="120" w:line="312" w:lineRule="auto"/>
        <w:jc w:val="both"/>
        <w:rPr>
          <w:rFonts w:ascii="Calibri" w:hAnsi="Calibri" w:cs="Calibri"/>
          <w:color w:val="auto"/>
          <w:szCs w:val="20"/>
        </w:rPr>
      </w:pPr>
    </w:p>
    <w:p w14:paraId="2528B211" w14:textId="77777777" w:rsidR="00806188" w:rsidRDefault="00CA4F7B" w:rsidP="00874EBB">
      <w:pPr>
        <w:numPr>
          <w:ilvl w:val="0"/>
          <w:numId w:val="34"/>
        </w:numPr>
        <w:suppressAutoHyphens w:val="0"/>
        <w:autoSpaceDE/>
        <w:spacing w:before="120" w:line="312" w:lineRule="auto"/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lastRenderedPageBreak/>
        <w:t xml:space="preserve">Che il </w:t>
      </w:r>
      <w:r w:rsidR="007861C7" w:rsidRPr="000B3EE5">
        <w:rPr>
          <w:rFonts w:ascii="Calibri" w:hAnsi="Calibri" w:cs="Calibri"/>
          <w:color w:val="auto"/>
          <w:szCs w:val="20"/>
        </w:rPr>
        <w:t>nucleo familiare</w:t>
      </w:r>
      <w:r w:rsidRPr="000B3EE5">
        <w:rPr>
          <w:rFonts w:ascii="Calibri" w:hAnsi="Calibri" w:cs="Calibri"/>
          <w:color w:val="auto"/>
          <w:szCs w:val="20"/>
        </w:rPr>
        <w:t xml:space="preserve"> non beneficia</w:t>
      </w:r>
      <w:r w:rsidR="00874EBB" w:rsidRPr="000B3EE5">
        <w:rPr>
          <w:rFonts w:ascii="Calibri" w:hAnsi="Calibri" w:cs="Calibri"/>
          <w:color w:val="auto"/>
          <w:szCs w:val="20"/>
        </w:rPr>
        <w:t xml:space="preserve"> </w:t>
      </w:r>
      <w:r w:rsidR="00190543">
        <w:rPr>
          <w:rFonts w:ascii="Calibri" w:hAnsi="Calibri" w:cs="Calibri"/>
          <w:color w:val="auto"/>
          <w:szCs w:val="20"/>
        </w:rPr>
        <w:t>di</w:t>
      </w:r>
      <w:r w:rsidR="00874EBB" w:rsidRPr="000B3EE5">
        <w:rPr>
          <w:rFonts w:ascii="Calibri" w:hAnsi="Calibri" w:cs="Calibri"/>
          <w:color w:val="auto"/>
          <w:szCs w:val="20"/>
        </w:rPr>
        <w:t xml:space="preserve"> altri contributi da Enti od istituzione per lo stesso fine;</w:t>
      </w:r>
      <w:r w:rsidR="00806188" w:rsidRPr="000B3EE5">
        <w:rPr>
          <w:rFonts w:ascii="Calibri" w:hAnsi="Calibri" w:cs="Calibri"/>
          <w:color w:val="auto"/>
          <w:szCs w:val="20"/>
        </w:rPr>
        <w:t xml:space="preserve"> </w:t>
      </w:r>
    </w:p>
    <w:p w14:paraId="20920F34" w14:textId="45DBECF5" w:rsidR="006500DA" w:rsidRDefault="006500DA" w:rsidP="00874EBB">
      <w:pPr>
        <w:numPr>
          <w:ilvl w:val="0"/>
          <w:numId w:val="34"/>
        </w:numPr>
        <w:suppressAutoHyphens w:val="0"/>
        <w:autoSpaceDE/>
        <w:spacing w:before="120" w:line="312" w:lineRule="auto"/>
        <w:jc w:val="both"/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t>Che l’Isee del nucleo familiare è pari a € ____________</w:t>
      </w:r>
      <w:r w:rsidR="0013121B">
        <w:rPr>
          <w:rFonts w:ascii="Calibri" w:hAnsi="Calibri" w:cs="Calibri"/>
          <w:color w:val="auto"/>
          <w:szCs w:val="20"/>
        </w:rPr>
        <w:t>_____</w:t>
      </w:r>
      <w:r>
        <w:rPr>
          <w:rFonts w:ascii="Calibri" w:hAnsi="Calibri" w:cs="Calibri"/>
          <w:color w:val="auto"/>
          <w:szCs w:val="20"/>
        </w:rPr>
        <w:t xml:space="preserve">_; </w:t>
      </w:r>
    </w:p>
    <w:p w14:paraId="2543F9B0" w14:textId="77777777" w:rsidR="00874EBB" w:rsidRPr="000B3EE5" w:rsidRDefault="00806188" w:rsidP="00874EBB">
      <w:pPr>
        <w:numPr>
          <w:ilvl w:val="0"/>
          <w:numId w:val="34"/>
        </w:numPr>
        <w:suppressAutoHyphens w:val="0"/>
        <w:autoSpaceDE/>
        <w:spacing w:before="120" w:line="312" w:lineRule="auto"/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>Di aver preso visione dell’avviso pubblico</w:t>
      </w:r>
      <w:r w:rsidR="009D6A3F" w:rsidRPr="000B3EE5">
        <w:rPr>
          <w:rFonts w:ascii="Calibri" w:hAnsi="Calibri" w:cs="Calibri"/>
          <w:color w:val="auto"/>
          <w:szCs w:val="20"/>
        </w:rPr>
        <w:t>;</w:t>
      </w:r>
    </w:p>
    <w:p w14:paraId="3BCEA1AA" w14:textId="77777777" w:rsidR="007861C7" w:rsidRPr="000B3EE5" w:rsidRDefault="007861C7" w:rsidP="007861C7">
      <w:pPr>
        <w:spacing w:line="360" w:lineRule="auto"/>
        <w:jc w:val="center"/>
        <w:rPr>
          <w:rFonts w:ascii="Calibri" w:hAnsi="Calibri"/>
          <w:b/>
        </w:rPr>
      </w:pPr>
    </w:p>
    <w:p w14:paraId="011CD09A" w14:textId="77777777" w:rsidR="007861C7" w:rsidRPr="000B3EE5" w:rsidRDefault="007861C7" w:rsidP="007861C7">
      <w:pPr>
        <w:spacing w:line="360" w:lineRule="auto"/>
        <w:jc w:val="center"/>
        <w:rPr>
          <w:rFonts w:ascii="Calibri" w:hAnsi="Calibri"/>
        </w:rPr>
      </w:pPr>
      <w:r w:rsidRPr="000B3EE5">
        <w:rPr>
          <w:rFonts w:ascii="Calibri" w:hAnsi="Calibri"/>
          <w:b/>
        </w:rPr>
        <w:t>CHIEDE</w:t>
      </w:r>
      <w:r w:rsidRPr="000B3EE5">
        <w:rPr>
          <w:rFonts w:ascii="Calibri" w:hAnsi="Calibri"/>
        </w:rPr>
        <w:t>:</w:t>
      </w:r>
    </w:p>
    <w:p w14:paraId="497B4F41" w14:textId="77777777" w:rsidR="007861C7" w:rsidRPr="000B3EE5" w:rsidRDefault="007861C7" w:rsidP="007861C7">
      <w:pPr>
        <w:jc w:val="both"/>
        <w:rPr>
          <w:rFonts w:ascii="Calibri" w:hAnsi="Calibri"/>
        </w:rPr>
      </w:pPr>
      <w:r w:rsidRPr="000B3EE5">
        <w:rPr>
          <w:rFonts w:ascii="Calibri" w:hAnsi="Calibri"/>
        </w:rPr>
        <w:t xml:space="preserve">che il versamento delle somme concesse sia effettuato tramite accredito sul C.C. Bancario </w:t>
      </w:r>
      <w:bookmarkStart w:id="0" w:name="_Hlk29460910"/>
      <w:bookmarkEnd w:id="0"/>
    </w:p>
    <w:p w14:paraId="1A9C4A02" w14:textId="77777777" w:rsidR="007861C7" w:rsidRPr="000B3EE5" w:rsidRDefault="007861C7" w:rsidP="007861C7">
      <w:pPr>
        <w:spacing w:line="360" w:lineRule="auto"/>
        <w:ind w:left="644"/>
        <w:jc w:val="center"/>
        <w:rPr>
          <w:rFonts w:ascii="Calibri" w:hAnsi="Calibri"/>
        </w:rPr>
      </w:pPr>
    </w:p>
    <w:p w14:paraId="78CFE20D" w14:textId="77777777" w:rsidR="007861C7" w:rsidRPr="000B3EE5" w:rsidRDefault="007861C7" w:rsidP="000B3EE5">
      <w:pPr>
        <w:spacing w:line="360" w:lineRule="auto"/>
        <w:ind w:left="4184" w:firstLine="64"/>
        <w:rPr>
          <w:rFonts w:ascii="Calibri" w:hAnsi="Calibri"/>
        </w:rPr>
      </w:pPr>
      <w:r w:rsidRPr="000B3EE5">
        <w:rPr>
          <w:rFonts w:ascii="Calibri" w:hAnsi="Calibri"/>
        </w:rPr>
        <w:t>CODICE IBAN</w:t>
      </w: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861C7" w:rsidRPr="000B3EE5" w14:paraId="6DA2A288" w14:textId="77777777" w:rsidTr="007830C8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FF6D2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B7EC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A635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386A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0968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BEE2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D7B8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6BBD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E67C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FF0F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BE63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B0F0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99EA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7EBA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5B71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EEE5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8FCC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5F53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C14D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9220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7F5D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CCEE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9E80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7EBF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54F5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003D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F7B5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</w:tbl>
    <w:p w14:paraId="13423C10" w14:textId="77777777" w:rsidR="007861C7" w:rsidRPr="000B3EE5" w:rsidRDefault="007861C7" w:rsidP="007861C7">
      <w:pPr>
        <w:spacing w:after="120"/>
        <w:ind w:left="1134" w:hanging="283"/>
        <w:jc w:val="both"/>
        <w:rPr>
          <w:rFonts w:ascii="Calibri" w:hAnsi="Calibri"/>
        </w:rPr>
      </w:pPr>
    </w:p>
    <w:p w14:paraId="6F06E0A4" w14:textId="77777777" w:rsidR="007861C7" w:rsidRPr="000B3EE5" w:rsidRDefault="007861C7" w:rsidP="007861C7">
      <w:pPr>
        <w:spacing w:after="120"/>
        <w:ind w:left="1134" w:hanging="283"/>
        <w:jc w:val="both"/>
        <w:rPr>
          <w:rFonts w:ascii="Calibri" w:hAnsi="Calibri"/>
        </w:rPr>
      </w:pPr>
      <w:r w:rsidRPr="000B3EE5">
        <w:rPr>
          <w:rFonts w:ascii="Calibri" w:hAnsi="Calibri"/>
        </w:rPr>
        <w:sym w:font="Symbol" w:char="F0A0"/>
      </w:r>
      <w:r w:rsidRPr="000B3EE5">
        <w:rPr>
          <w:rFonts w:ascii="Calibri" w:hAnsi="Calibri"/>
        </w:rPr>
        <w:t xml:space="preserve"> a me intestato</w:t>
      </w:r>
    </w:p>
    <w:p w14:paraId="75E4E192" w14:textId="77777777" w:rsidR="007861C7" w:rsidRPr="000B3EE5" w:rsidRDefault="007861C7" w:rsidP="007861C7">
      <w:pPr>
        <w:spacing w:after="120"/>
        <w:ind w:left="1134" w:hanging="283"/>
        <w:jc w:val="both"/>
        <w:rPr>
          <w:rFonts w:ascii="Calibri" w:hAnsi="Calibri"/>
        </w:rPr>
      </w:pPr>
      <w:r w:rsidRPr="000B3EE5">
        <w:rPr>
          <w:rFonts w:ascii="Calibri" w:hAnsi="Calibri"/>
        </w:rPr>
        <w:t xml:space="preserve">      oppure </w:t>
      </w:r>
    </w:p>
    <w:p w14:paraId="68AE90C1" w14:textId="77777777" w:rsidR="007861C7" w:rsidRPr="000B3EE5" w:rsidRDefault="007861C7" w:rsidP="007861C7">
      <w:pPr>
        <w:spacing w:after="120"/>
        <w:ind w:left="1134" w:hanging="283"/>
        <w:jc w:val="both"/>
        <w:rPr>
          <w:rFonts w:ascii="Calibri" w:hAnsi="Calibri"/>
        </w:rPr>
      </w:pPr>
      <w:r w:rsidRPr="000B3EE5">
        <w:rPr>
          <w:rFonts w:ascii="Calibri" w:hAnsi="Calibri"/>
        </w:rPr>
        <w:sym w:font="Symbol" w:char="F0A0"/>
      </w:r>
      <w:r w:rsidRPr="000B3EE5">
        <w:rPr>
          <w:rFonts w:ascii="Calibri" w:hAnsi="Calibri"/>
        </w:rPr>
        <w:t xml:space="preserve"> Intestato al seguente componente nucleo familiare</w:t>
      </w:r>
    </w:p>
    <w:p w14:paraId="0BF4198D" w14:textId="77777777" w:rsidR="007861C7" w:rsidRPr="000B3EE5" w:rsidRDefault="007861C7" w:rsidP="00190543">
      <w:pPr>
        <w:spacing w:line="360" w:lineRule="auto"/>
        <w:ind w:left="284" w:hanging="568"/>
        <w:jc w:val="both"/>
        <w:rPr>
          <w:rFonts w:ascii="Calibri" w:hAnsi="Calibri"/>
        </w:rPr>
      </w:pPr>
      <w:r w:rsidRPr="000B3EE5">
        <w:rPr>
          <w:rFonts w:ascii="Calibri" w:hAnsi="Calibri"/>
        </w:rPr>
        <w:t>Nome e Cognome______________________________ nato/a a ___________________________</w:t>
      </w:r>
    </w:p>
    <w:p w14:paraId="2E84FD1B" w14:textId="77777777" w:rsidR="007861C7" w:rsidRPr="000B3EE5" w:rsidRDefault="007861C7" w:rsidP="00190543">
      <w:pPr>
        <w:spacing w:line="360" w:lineRule="auto"/>
        <w:ind w:left="284" w:hanging="568"/>
        <w:jc w:val="both"/>
        <w:rPr>
          <w:rFonts w:ascii="Calibri" w:hAnsi="Calibri"/>
        </w:rPr>
      </w:pPr>
      <w:r w:rsidRPr="000B3EE5">
        <w:rPr>
          <w:rFonts w:ascii="Calibri" w:hAnsi="Calibri"/>
        </w:rPr>
        <w:t>il __________________ residente in ___________________, Via __________________________</w:t>
      </w:r>
    </w:p>
    <w:p w14:paraId="3EEEC834" w14:textId="77777777" w:rsidR="007861C7" w:rsidRPr="000B3EE5" w:rsidRDefault="007861C7" w:rsidP="00190543">
      <w:pPr>
        <w:spacing w:line="360" w:lineRule="auto"/>
        <w:ind w:left="284" w:hanging="568"/>
        <w:jc w:val="both"/>
        <w:rPr>
          <w:rFonts w:ascii="Calibri" w:hAnsi="Calibri"/>
        </w:rPr>
      </w:pPr>
      <w:r w:rsidRPr="000B3EE5">
        <w:rPr>
          <w:rFonts w:ascii="Calibri" w:hAnsi="Calibri"/>
        </w:rPr>
        <w:t>Codice Fiscale ______________________________</w:t>
      </w:r>
      <w:r w:rsidR="00190543">
        <w:rPr>
          <w:rFonts w:ascii="Calibri" w:hAnsi="Calibri"/>
        </w:rPr>
        <w:t>_____________</w:t>
      </w:r>
      <w:r w:rsidRPr="000B3EE5">
        <w:rPr>
          <w:rFonts w:ascii="Calibri" w:hAnsi="Calibri"/>
        </w:rPr>
        <w:t>_</w:t>
      </w:r>
    </w:p>
    <w:p w14:paraId="69835319" w14:textId="77777777" w:rsidR="007861C7" w:rsidRPr="000B3EE5" w:rsidRDefault="007861C7" w:rsidP="007861C7">
      <w:pPr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0B3EE5">
        <w:rPr>
          <w:rFonts w:ascii="Calibri" w:hAnsi="Calibri"/>
        </w:rPr>
        <w:t>Alla domanda si allega la seguente documentazione:</w:t>
      </w:r>
    </w:p>
    <w:p w14:paraId="6E17C89C" w14:textId="211E4D5F" w:rsidR="007861C7" w:rsidRPr="000B3EE5" w:rsidRDefault="007861C7" w:rsidP="007861C7">
      <w:pPr>
        <w:numPr>
          <w:ilvl w:val="0"/>
          <w:numId w:val="39"/>
        </w:numPr>
        <w:tabs>
          <w:tab w:val="left" w:pos="284"/>
        </w:tabs>
        <w:autoSpaceDE/>
        <w:spacing w:line="360" w:lineRule="auto"/>
        <w:jc w:val="both"/>
        <w:rPr>
          <w:rFonts w:ascii="Calibri" w:hAnsi="Calibri" w:cs="Arial"/>
          <w:sz w:val="20"/>
        </w:rPr>
      </w:pPr>
      <w:r w:rsidRPr="000B3EE5">
        <w:rPr>
          <w:rFonts w:ascii="Calibri" w:hAnsi="Calibri" w:cs="Arial"/>
          <w:sz w:val="20"/>
        </w:rPr>
        <w:t>Copia del documento di identità del richiedente in corso di validità;</w:t>
      </w:r>
    </w:p>
    <w:p w14:paraId="21780368" w14:textId="77777777" w:rsidR="007861C7" w:rsidRPr="00486AB7" w:rsidRDefault="007861C7" w:rsidP="007861C7">
      <w:pPr>
        <w:numPr>
          <w:ilvl w:val="0"/>
          <w:numId w:val="39"/>
        </w:numPr>
        <w:tabs>
          <w:tab w:val="left" w:pos="284"/>
        </w:tabs>
        <w:autoSpaceDE/>
        <w:spacing w:line="360" w:lineRule="auto"/>
        <w:jc w:val="both"/>
        <w:rPr>
          <w:rFonts w:ascii="Calibri" w:hAnsi="Calibri" w:cs="Arial"/>
          <w:sz w:val="20"/>
        </w:rPr>
      </w:pPr>
      <w:r w:rsidRPr="000B3EE5">
        <w:rPr>
          <w:rFonts w:ascii="Calibri" w:hAnsi="Calibri" w:cs="Arial"/>
          <w:sz w:val="20"/>
        </w:rPr>
        <w:t>Copia della ricevuta di pagamento della spesa</w:t>
      </w:r>
      <w:r w:rsidRPr="000B3EE5">
        <w:rPr>
          <w:rFonts w:ascii="Calibri" w:hAnsi="Calibri" w:cs="Arial"/>
          <w:sz w:val="20"/>
          <w:szCs w:val="20"/>
        </w:rPr>
        <w:t xml:space="preserve"> sosten</w:t>
      </w:r>
      <w:r w:rsidR="00E60211" w:rsidRPr="000B3EE5">
        <w:rPr>
          <w:rFonts w:ascii="Calibri" w:hAnsi="Calibri" w:cs="Arial"/>
          <w:sz w:val="20"/>
          <w:szCs w:val="20"/>
        </w:rPr>
        <w:t>u</w:t>
      </w:r>
      <w:r w:rsidRPr="000B3EE5">
        <w:rPr>
          <w:rFonts w:ascii="Calibri" w:hAnsi="Calibri" w:cs="Arial"/>
          <w:sz w:val="20"/>
          <w:szCs w:val="20"/>
        </w:rPr>
        <w:t>ta per la frequenza del centro estivo;</w:t>
      </w:r>
    </w:p>
    <w:p w14:paraId="142774A4" w14:textId="77777777" w:rsidR="00486AB7" w:rsidRDefault="00486AB7" w:rsidP="007861C7">
      <w:pPr>
        <w:numPr>
          <w:ilvl w:val="0"/>
          <w:numId w:val="39"/>
        </w:numPr>
        <w:tabs>
          <w:tab w:val="left" w:pos="284"/>
        </w:tabs>
        <w:autoSpaceDE/>
        <w:spacing w:line="36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Copia dell’iscrizione al servizio</w:t>
      </w:r>
    </w:p>
    <w:p w14:paraId="0AFC2766" w14:textId="39B10F74" w:rsidR="006500DA" w:rsidRDefault="006500DA" w:rsidP="007861C7">
      <w:pPr>
        <w:numPr>
          <w:ilvl w:val="0"/>
          <w:numId w:val="39"/>
        </w:numPr>
        <w:tabs>
          <w:tab w:val="left" w:pos="284"/>
        </w:tabs>
        <w:autoSpaceDE/>
        <w:spacing w:line="36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Isee 2026</w:t>
      </w:r>
    </w:p>
    <w:p w14:paraId="48B27279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  <w:r w:rsidRPr="000B3EE5">
        <w:rPr>
          <w:rFonts w:ascii="Calibri" w:hAnsi="Calibri"/>
        </w:rPr>
        <w:t>Luogo e data__________________________</w:t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</w:p>
    <w:p w14:paraId="00DE5CF5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center"/>
        <w:rPr>
          <w:rFonts w:ascii="Calibri" w:hAnsi="Calibri"/>
        </w:rPr>
      </w:pP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  <w:t>FIRMA</w:t>
      </w:r>
    </w:p>
    <w:p w14:paraId="6DA0E40A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</w:p>
    <w:p w14:paraId="505946F3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  <w:r w:rsidRPr="000B3EE5">
        <w:rPr>
          <w:rFonts w:ascii="Calibri" w:hAnsi="Calibri"/>
        </w:rPr>
        <w:t>_______________________________</w:t>
      </w:r>
    </w:p>
    <w:p w14:paraId="0C03AC47" w14:textId="77777777" w:rsidR="007861C7" w:rsidRPr="000B3EE5" w:rsidRDefault="007861C7" w:rsidP="007861C7">
      <w:pPr>
        <w:pStyle w:val="Sottotitolo"/>
        <w:rPr>
          <w:rFonts w:ascii="Calibri" w:hAnsi="Calibri" w:cs="Calibri"/>
          <w:sz w:val="24"/>
          <w:szCs w:val="20"/>
        </w:rPr>
      </w:pPr>
    </w:p>
    <w:p w14:paraId="03F4C4A9" w14:textId="77777777" w:rsidR="007861C7" w:rsidRPr="000B3EE5" w:rsidRDefault="007861C7" w:rsidP="007861C7">
      <w:pPr>
        <w:pStyle w:val="Sottotitolo"/>
        <w:rPr>
          <w:rFonts w:ascii="Calibri" w:hAnsi="Calibri" w:cs="Calibri"/>
          <w:b w:val="0"/>
          <w:sz w:val="24"/>
          <w:szCs w:val="20"/>
        </w:rPr>
      </w:pPr>
      <w:r w:rsidRPr="000B3EE5">
        <w:rPr>
          <w:rFonts w:ascii="Calibri" w:hAnsi="Calibri" w:cs="Calibri"/>
          <w:b w:val="0"/>
          <w:sz w:val="24"/>
          <w:szCs w:val="20"/>
        </w:rPr>
        <w:t xml:space="preserve">AUTORIZZA </w:t>
      </w:r>
    </w:p>
    <w:p w14:paraId="602948F5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jc w:val="both"/>
        <w:rPr>
          <w:rFonts w:ascii="Calibri" w:hAnsi="Calibri"/>
        </w:rPr>
      </w:pPr>
      <w:r w:rsidRPr="000B3EE5">
        <w:rPr>
          <w:rFonts w:ascii="Calibri" w:hAnsi="Calibri"/>
        </w:rPr>
        <w:t xml:space="preserve">Il trattamento dei </w:t>
      </w:r>
      <w:r w:rsidR="000B3EE5" w:rsidRPr="000B3EE5">
        <w:rPr>
          <w:rFonts w:ascii="Calibri" w:hAnsi="Calibri"/>
        </w:rPr>
        <w:t xml:space="preserve">propri </w:t>
      </w:r>
      <w:r w:rsidRPr="000B3EE5">
        <w:rPr>
          <w:rFonts w:ascii="Calibri" w:hAnsi="Calibri"/>
        </w:rPr>
        <w:t>dati personali ai sensi del Regolamento europeo per la protezione dei dati personali n. 2016/679.</w:t>
      </w:r>
    </w:p>
    <w:p w14:paraId="2AE0B65F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</w:p>
    <w:p w14:paraId="09C12C69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</w:p>
    <w:p w14:paraId="52D18013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  <w:r w:rsidRPr="000B3EE5">
        <w:rPr>
          <w:rFonts w:ascii="Calibri" w:hAnsi="Calibri"/>
        </w:rPr>
        <w:t>Luogo e data__________________________</w:t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</w:p>
    <w:p w14:paraId="4A2B4121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center"/>
        <w:rPr>
          <w:rFonts w:ascii="Calibri" w:hAnsi="Calibri"/>
        </w:rPr>
      </w:pP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="00190543">
        <w:rPr>
          <w:rFonts w:ascii="Calibri" w:hAnsi="Calibri"/>
        </w:rPr>
        <w:t xml:space="preserve">                                                                  </w:t>
      </w:r>
      <w:r w:rsidRPr="000B3EE5">
        <w:rPr>
          <w:rFonts w:ascii="Calibri" w:hAnsi="Calibri"/>
        </w:rPr>
        <w:t>FIRMA</w:t>
      </w:r>
    </w:p>
    <w:p w14:paraId="786E5BDD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</w:p>
    <w:p w14:paraId="3CC71510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  <w:r w:rsidRPr="000B3EE5">
        <w:rPr>
          <w:rFonts w:ascii="Calibri" w:hAnsi="Calibri"/>
        </w:rPr>
        <w:t>_______________________________</w:t>
      </w:r>
    </w:p>
    <w:p w14:paraId="3C7FD051" w14:textId="77777777" w:rsidR="00866C7D" w:rsidRPr="000B3EE5" w:rsidRDefault="00866C7D" w:rsidP="007861C7">
      <w:pPr>
        <w:autoSpaceDE/>
        <w:spacing w:line="360" w:lineRule="auto"/>
        <w:jc w:val="center"/>
        <w:rPr>
          <w:rFonts w:ascii="Calibri" w:hAnsi="Calibri"/>
          <w:sz w:val="22"/>
          <w:szCs w:val="22"/>
        </w:rPr>
      </w:pPr>
    </w:p>
    <w:sectPr w:rsidR="00866C7D" w:rsidRPr="000B3EE5" w:rsidSect="00F339B4">
      <w:headerReference w:type="default" r:id="rId14"/>
      <w:footerReference w:type="default" r:id="rId15"/>
      <w:type w:val="continuous"/>
      <w:pgSz w:w="11906" w:h="16838"/>
      <w:pgMar w:top="709" w:right="1133" w:bottom="1134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C251" w14:textId="77777777" w:rsidR="00050F01" w:rsidRDefault="00050F01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2919FE19" w14:textId="77777777" w:rsidR="00050F01" w:rsidRDefault="00050F01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9A0F" w14:textId="77777777" w:rsidR="00F339B4" w:rsidRDefault="00F339B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B3EE5">
      <w:rPr>
        <w:noProof/>
      </w:rPr>
      <w:t>2</w:t>
    </w:r>
    <w:r>
      <w:fldChar w:fldCharType="end"/>
    </w:r>
  </w:p>
  <w:p w14:paraId="27BB1182" w14:textId="77777777"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AE75" w14:textId="77777777" w:rsidR="00050F01" w:rsidRDefault="00050F01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1D0D4726" w14:textId="77777777" w:rsidR="00050F01" w:rsidRDefault="00050F01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075B" w14:textId="77777777" w:rsidR="00672486" w:rsidRDefault="00672486" w:rsidP="00672486">
    <w:pPr>
      <w:autoSpaceDE/>
      <w:jc w:val="center"/>
      <w:rPr>
        <w:rFonts w:ascii="Futura" w:hAnsi="Futura"/>
      </w:rPr>
    </w:pPr>
  </w:p>
  <w:p w14:paraId="22051324" w14:textId="77777777"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1060A8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EC7AAFBA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4508A7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6F5CBF04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D3842256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1346C9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71B4870A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1340F5AC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24A88488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C8402B"/>
    <w:multiLevelType w:val="hybridMultilevel"/>
    <w:tmpl w:val="FC6C43E8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EB4F77"/>
    <w:multiLevelType w:val="hybridMultilevel"/>
    <w:tmpl w:val="30441DEA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3607D"/>
    <w:multiLevelType w:val="hybridMultilevel"/>
    <w:tmpl w:val="C7905B86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D7CA0"/>
    <w:multiLevelType w:val="hybridMultilevel"/>
    <w:tmpl w:val="C3A892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A338F5"/>
    <w:multiLevelType w:val="hybridMultilevel"/>
    <w:tmpl w:val="6FCE9C66"/>
    <w:lvl w:ilvl="0" w:tplc="82F441E0">
      <w:numFmt w:val="bullet"/>
      <w:lvlText w:val=""/>
      <w:lvlJc w:val="left"/>
      <w:pPr>
        <w:ind w:left="831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E06CBE6">
      <w:numFmt w:val="bullet"/>
      <w:lvlText w:val="•"/>
      <w:lvlJc w:val="left"/>
      <w:pPr>
        <w:ind w:left="1798" w:hanging="348"/>
      </w:pPr>
      <w:rPr>
        <w:lang w:val="it-IT" w:eastAsia="en-US" w:bidi="ar-SA"/>
      </w:rPr>
    </w:lvl>
    <w:lvl w:ilvl="2" w:tplc="CB2CD378">
      <w:numFmt w:val="bullet"/>
      <w:lvlText w:val="•"/>
      <w:lvlJc w:val="left"/>
      <w:pPr>
        <w:ind w:left="2756" w:hanging="348"/>
      </w:pPr>
      <w:rPr>
        <w:lang w:val="it-IT" w:eastAsia="en-US" w:bidi="ar-SA"/>
      </w:rPr>
    </w:lvl>
    <w:lvl w:ilvl="3" w:tplc="509C00CC">
      <w:numFmt w:val="bullet"/>
      <w:lvlText w:val="•"/>
      <w:lvlJc w:val="left"/>
      <w:pPr>
        <w:ind w:left="3714" w:hanging="348"/>
      </w:pPr>
      <w:rPr>
        <w:lang w:val="it-IT" w:eastAsia="en-US" w:bidi="ar-SA"/>
      </w:rPr>
    </w:lvl>
    <w:lvl w:ilvl="4" w:tplc="FAE24C26">
      <w:numFmt w:val="bullet"/>
      <w:lvlText w:val="•"/>
      <w:lvlJc w:val="left"/>
      <w:pPr>
        <w:ind w:left="4672" w:hanging="348"/>
      </w:pPr>
      <w:rPr>
        <w:lang w:val="it-IT" w:eastAsia="en-US" w:bidi="ar-SA"/>
      </w:rPr>
    </w:lvl>
    <w:lvl w:ilvl="5" w:tplc="B4EA0F1A">
      <w:numFmt w:val="bullet"/>
      <w:lvlText w:val="•"/>
      <w:lvlJc w:val="left"/>
      <w:pPr>
        <w:ind w:left="5630" w:hanging="348"/>
      </w:pPr>
      <w:rPr>
        <w:lang w:val="it-IT" w:eastAsia="en-US" w:bidi="ar-SA"/>
      </w:rPr>
    </w:lvl>
    <w:lvl w:ilvl="6" w:tplc="9D7E64F6">
      <w:numFmt w:val="bullet"/>
      <w:lvlText w:val="•"/>
      <w:lvlJc w:val="left"/>
      <w:pPr>
        <w:ind w:left="6588" w:hanging="348"/>
      </w:pPr>
      <w:rPr>
        <w:lang w:val="it-IT" w:eastAsia="en-US" w:bidi="ar-SA"/>
      </w:rPr>
    </w:lvl>
    <w:lvl w:ilvl="7" w:tplc="B45826D8">
      <w:numFmt w:val="bullet"/>
      <w:lvlText w:val="•"/>
      <w:lvlJc w:val="left"/>
      <w:pPr>
        <w:ind w:left="7546" w:hanging="348"/>
      </w:pPr>
      <w:rPr>
        <w:lang w:val="it-IT" w:eastAsia="en-US" w:bidi="ar-SA"/>
      </w:rPr>
    </w:lvl>
    <w:lvl w:ilvl="8" w:tplc="745C7B3A">
      <w:numFmt w:val="bullet"/>
      <w:lvlText w:val="•"/>
      <w:lvlJc w:val="left"/>
      <w:pPr>
        <w:ind w:left="8504" w:hanging="348"/>
      </w:pPr>
      <w:rPr>
        <w:lang w:val="it-IT" w:eastAsia="en-US" w:bidi="ar-SA"/>
      </w:rPr>
    </w:lvl>
  </w:abstractNum>
  <w:abstractNum w:abstractNumId="20" w15:restartNumberingAfterBreak="0">
    <w:nsid w:val="3AE10A6C"/>
    <w:multiLevelType w:val="hybridMultilevel"/>
    <w:tmpl w:val="EB3AA24E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2171E"/>
    <w:multiLevelType w:val="hybridMultilevel"/>
    <w:tmpl w:val="7A56B8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5B76F3"/>
    <w:multiLevelType w:val="hybridMultilevel"/>
    <w:tmpl w:val="3CB454C2"/>
    <w:lvl w:ilvl="0" w:tplc="A03823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B2DCE"/>
    <w:multiLevelType w:val="multilevel"/>
    <w:tmpl w:val="30E4E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4D836DE8"/>
    <w:multiLevelType w:val="multilevel"/>
    <w:tmpl w:val="73E6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5" w15:restartNumberingAfterBreak="0">
    <w:nsid w:val="4EA02524"/>
    <w:multiLevelType w:val="hybridMultilevel"/>
    <w:tmpl w:val="349A81BC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A7CEC"/>
    <w:multiLevelType w:val="hybridMultilevel"/>
    <w:tmpl w:val="A17ED230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21D4E"/>
    <w:multiLevelType w:val="hybridMultilevel"/>
    <w:tmpl w:val="D7DC9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A5D20"/>
    <w:multiLevelType w:val="hybridMultilevel"/>
    <w:tmpl w:val="9D0659F8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F9399D"/>
    <w:multiLevelType w:val="hybridMultilevel"/>
    <w:tmpl w:val="032E3312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E85154"/>
    <w:multiLevelType w:val="hybridMultilevel"/>
    <w:tmpl w:val="865CF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230D5"/>
    <w:multiLevelType w:val="hybridMultilevel"/>
    <w:tmpl w:val="75023DA8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94E89"/>
    <w:multiLevelType w:val="hybridMultilevel"/>
    <w:tmpl w:val="38A8D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D098D"/>
    <w:multiLevelType w:val="hybridMultilevel"/>
    <w:tmpl w:val="67C2E28E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4" w15:restartNumberingAfterBreak="0">
    <w:nsid w:val="75E654AB"/>
    <w:multiLevelType w:val="hybridMultilevel"/>
    <w:tmpl w:val="A8BA5930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717102E"/>
    <w:multiLevelType w:val="hybridMultilevel"/>
    <w:tmpl w:val="8F30C756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B5188"/>
    <w:multiLevelType w:val="hybridMultilevel"/>
    <w:tmpl w:val="99142D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6663FB"/>
    <w:multiLevelType w:val="hybridMultilevel"/>
    <w:tmpl w:val="A36AC264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1806117205">
    <w:abstractNumId w:val="0"/>
  </w:num>
  <w:num w:numId="2" w16cid:durableId="1664158262">
    <w:abstractNumId w:val="1"/>
  </w:num>
  <w:num w:numId="3" w16cid:durableId="2085102456">
    <w:abstractNumId w:val="2"/>
  </w:num>
  <w:num w:numId="4" w16cid:durableId="1806505737">
    <w:abstractNumId w:val="3"/>
  </w:num>
  <w:num w:numId="5" w16cid:durableId="1649361697">
    <w:abstractNumId w:val="4"/>
  </w:num>
  <w:num w:numId="6" w16cid:durableId="211775555">
    <w:abstractNumId w:val="0"/>
  </w:num>
  <w:num w:numId="7" w16cid:durableId="129830896">
    <w:abstractNumId w:val="7"/>
  </w:num>
  <w:num w:numId="8" w16cid:durableId="547687540">
    <w:abstractNumId w:val="21"/>
  </w:num>
  <w:num w:numId="9" w16cid:durableId="1881934191">
    <w:abstractNumId w:val="18"/>
  </w:num>
  <w:num w:numId="10" w16cid:durableId="187791577">
    <w:abstractNumId w:val="10"/>
  </w:num>
  <w:num w:numId="11" w16cid:durableId="2048673178">
    <w:abstractNumId w:val="24"/>
  </w:num>
  <w:num w:numId="12" w16cid:durableId="1789155466">
    <w:abstractNumId w:val="28"/>
  </w:num>
  <w:num w:numId="13" w16cid:durableId="1657564365">
    <w:abstractNumId w:val="11"/>
  </w:num>
  <w:num w:numId="14" w16cid:durableId="1051731064">
    <w:abstractNumId w:val="17"/>
  </w:num>
  <w:num w:numId="15" w16cid:durableId="1101146521">
    <w:abstractNumId w:val="20"/>
  </w:num>
  <w:num w:numId="16" w16cid:durableId="67970864">
    <w:abstractNumId w:val="32"/>
  </w:num>
  <w:num w:numId="17" w16cid:durableId="222371120">
    <w:abstractNumId w:val="9"/>
  </w:num>
  <w:num w:numId="18" w16cid:durableId="1899783736">
    <w:abstractNumId w:val="36"/>
  </w:num>
  <w:num w:numId="19" w16cid:durableId="1252393227">
    <w:abstractNumId w:val="29"/>
  </w:num>
  <w:num w:numId="20" w16cid:durableId="1099106210">
    <w:abstractNumId w:val="15"/>
  </w:num>
  <w:num w:numId="21" w16cid:durableId="1976443328">
    <w:abstractNumId w:val="30"/>
  </w:num>
  <w:num w:numId="22" w16cid:durableId="35012570">
    <w:abstractNumId w:val="35"/>
  </w:num>
  <w:num w:numId="23" w16cid:durableId="1146437500">
    <w:abstractNumId w:val="8"/>
  </w:num>
  <w:num w:numId="24" w16cid:durableId="1177381145">
    <w:abstractNumId w:val="13"/>
  </w:num>
  <w:num w:numId="25" w16cid:durableId="536895578">
    <w:abstractNumId w:val="14"/>
  </w:num>
  <w:num w:numId="26" w16cid:durableId="527571876">
    <w:abstractNumId w:val="26"/>
  </w:num>
  <w:num w:numId="27" w16cid:durableId="532886100">
    <w:abstractNumId w:val="37"/>
  </w:num>
  <w:num w:numId="28" w16cid:durableId="2022926131">
    <w:abstractNumId w:val="34"/>
  </w:num>
  <w:num w:numId="29" w16cid:durableId="1508057821">
    <w:abstractNumId w:val="12"/>
  </w:num>
  <w:num w:numId="30" w16cid:durableId="645089540">
    <w:abstractNumId w:val="6"/>
  </w:num>
  <w:num w:numId="31" w16cid:durableId="1569417300">
    <w:abstractNumId w:val="31"/>
  </w:num>
  <w:num w:numId="32" w16cid:durableId="812520999">
    <w:abstractNumId w:val="33"/>
  </w:num>
  <w:num w:numId="33" w16cid:durableId="445320820">
    <w:abstractNumId w:val="27"/>
  </w:num>
  <w:num w:numId="34" w16cid:durableId="829062604">
    <w:abstractNumId w:val="16"/>
  </w:num>
  <w:num w:numId="35" w16cid:durableId="1357537543">
    <w:abstractNumId w:val="5"/>
  </w:num>
  <w:num w:numId="36" w16cid:durableId="347341756">
    <w:abstractNumId w:val="23"/>
  </w:num>
  <w:num w:numId="37" w16cid:durableId="1860728909">
    <w:abstractNumId w:val="25"/>
  </w:num>
  <w:num w:numId="38" w16cid:durableId="1937858371">
    <w:abstractNumId w:val="19"/>
  </w:num>
  <w:num w:numId="39" w16cid:durableId="12189362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38AE"/>
    <w:rsid w:val="000079BC"/>
    <w:rsid w:val="000103FB"/>
    <w:rsid w:val="0001484C"/>
    <w:rsid w:val="00015EA3"/>
    <w:rsid w:val="00017548"/>
    <w:rsid w:val="00024AD2"/>
    <w:rsid w:val="00027709"/>
    <w:rsid w:val="00030929"/>
    <w:rsid w:val="00031743"/>
    <w:rsid w:val="0003465A"/>
    <w:rsid w:val="00035FF1"/>
    <w:rsid w:val="00041694"/>
    <w:rsid w:val="000458A7"/>
    <w:rsid w:val="00050F01"/>
    <w:rsid w:val="0005579B"/>
    <w:rsid w:val="0005591C"/>
    <w:rsid w:val="000561AC"/>
    <w:rsid w:val="00060396"/>
    <w:rsid w:val="00080E4A"/>
    <w:rsid w:val="000840EF"/>
    <w:rsid w:val="00092853"/>
    <w:rsid w:val="000955C1"/>
    <w:rsid w:val="00096954"/>
    <w:rsid w:val="000A21C4"/>
    <w:rsid w:val="000B002C"/>
    <w:rsid w:val="000B3EE5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5845"/>
    <w:rsid w:val="0010039D"/>
    <w:rsid w:val="00104646"/>
    <w:rsid w:val="0010740C"/>
    <w:rsid w:val="00107BDB"/>
    <w:rsid w:val="00115ADC"/>
    <w:rsid w:val="001175EA"/>
    <w:rsid w:val="0013121B"/>
    <w:rsid w:val="00137A78"/>
    <w:rsid w:val="00144E1D"/>
    <w:rsid w:val="001465F9"/>
    <w:rsid w:val="001521B2"/>
    <w:rsid w:val="001569FE"/>
    <w:rsid w:val="0016309D"/>
    <w:rsid w:val="0016452B"/>
    <w:rsid w:val="00182334"/>
    <w:rsid w:val="001864E4"/>
    <w:rsid w:val="00190543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21016"/>
    <w:rsid w:val="002357E2"/>
    <w:rsid w:val="002358F3"/>
    <w:rsid w:val="00236F19"/>
    <w:rsid w:val="002408E7"/>
    <w:rsid w:val="00241F95"/>
    <w:rsid w:val="00242226"/>
    <w:rsid w:val="00243B19"/>
    <w:rsid w:val="00247A38"/>
    <w:rsid w:val="00250174"/>
    <w:rsid w:val="00251AF7"/>
    <w:rsid w:val="00252387"/>
    <w:rsid w:val="00253485"/>
    <w:rsid w:val="00254932"/>
    <w:rsid w:val="0025770A"/>
    <w:rsid w:val="00264997"/>
    <w:rsid w:val="00273686"/>
    <w:rsid w:val="002761F4"/>
    <w:rsid w:val="0029192E"/>
    <w:rsid w:val="00294579"/>
    <w:rsid w:val="002A28E6"/>
    <w:rsid w:val="002A2F25"/>
    <w:rsid w:val="002A38A7"/>
    <w:rsid w:val="002A635A"/>
    <w:rsid w:val="002A6574"/>
    <w:rsid w:val="002B1268"/>
    <w:rsid w:val="002B5DD9"/>
    <w:rsid w:val="002B6D2E"/>
    <w:rsid w:val="002C74E4"/>
    <w:rsid w:val="002D078F"/>
    <w:rsid w:val="002D614E"/>
    <w:rsid w:val="002D691E"/>
    <w:rsid w:val="002D7704"/>
    <w:rsid w:val="002E20CD"/>
    <w:rsid w:val="002E257C"/>
    <w:rsid w:val="002F1F56"/>
    <w:rsid w:val="002F2467"/>
    <w:rsid w:val="002F5787"/>
    <w:rsid w:val="003048F0"/>
    <w:rsid w:val="00311E7B"/>
    <w:rsid w:val="003125B8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6B3C"/>
    <w:rsid w:val="003574D0"/>
    <w:rsid w:val="00360EE8"/>
    <w:rsid w:val="00363BA3"/>
    <w:rsid w:val="0036737F"/>
    <w:rsid w:val="00371C8E"/>
    <w:rsid w:val="003721A4"/>
    <w:rsid w:val="00375451"/>
    <w:rsid w:val="00384970"/>
    <w:rsid w:val="003864DE"/>
    <w:rsid w:val="003B3D36"/>
    <w:rsid w:val="003C1B34"/>
    <w:rsid w:val="003C6F59"/>
    <w:rsid w:val="003C72F7"/>
    <w:rsid w:val="003D1CDB"/>
    <w:rsid w:val="003D2234"/>
    <w:rsid w:val="003D397D"/>
    <w:rsid w:val="003E6351"/>
    <w:rsid w:val="003E7D1E"/>
    <w:rsid w:val="003F1824"/>
    <w:rsid w:val="003F5357"/>
    <w:rsid w:val="00411B20"/>
    <w:rsid w:val="00420D23"/>
    <w:rsid w:val="00421FA0"/>
    <w:rsid w:val="00423512"/>
    <w:rsid w:val="004253B4"/>
    <w:rsid w:val="00426D06"/>
    <w:rsid w:val="004278E0"/>
    <w:rsid w:val="00430393"/>
    <w:rsid w:val="00431F68"/>
    <w:rsid w:val="0043631D"/>
    <w:rsid w:val="0044201E"/>
    <w:rsid w:val="0046120A"/>
    <w:rsid w:val="004618D6"/>
    <w:rsid w:val="00467959"/>
    <w:rsid w:val="004765F6"/>
    <w:rsid w:val="00477B91"/>
    <w:rsid w:val="00480A98"/>
    <w:rsid w:val="00486AB7"/>
    <w:rsid w:val="00487505"/>
    <w:rsid w:val="00497961"/>
    <w:rsid w:val="004A4AE0"/>
    <w:rsid w:val="004B4E83"/>
    <w:rsid w:val="004B55E5"/>
    <w:rsid w:val="004B688C"/>
    <w:rsid w:val="004C2691"/>
    <w:rsid w:val="004F4B83"/>
    <w:rsid w:val="004F4C18"/>
    <w:rsid w:val="004F5D7A"/>
    <w:rsid w:val="00503CB3"/>
    <w:rsid w:val="00504BCA"/>
    <w:rsid w:val="00513E54"/>
    <w:rsid w:val="0051655C"/>
    <w:rsid w:val="00516640"/>
    <w:rsid w:val="00524816"/>
    <w:rsid w:val="00527F3B"/>
    <w:rsid w:val="00547594"/>
    <w:rsid w:val="00550D53"/>
    <w:rsid w:val="00553C5F"/>
    <w:rsid w:val="00556189"/>
    <w:rsid w:val="0056228B"/>
    <w:rsid w:val="005643C7"/>
    <w:rsid w:val="00566340"/>
    <w:rsid w:val="0057093C"/>
    <w:rsid w:val="00571F3C"/>
    <w:rsid w:val="0057437D"/>
    <w:rsid w:val="00581C23"/>
    <w:rsid w:val="00582413"/>
    <w:rsid w:val="00583012"/>
    <w:rsid w:val="005960CA"/>
    <w:rsid w:val="005A0792"/>
    <w:rsid w:val="005A1252"/>
    <w:rsid w:val="005A2C4F"/>
    <w:rsid w:val="005B0B75"/>
    <w:rsid w:val="005B5DFB"/>
    <w:rsid w:val="005B6F14"/>
    <w:rsid w:val="005C03BB"/>
    <w:rsid w:val="005D14A7"/>
    <w:rsid w:val="005D2BFE"/>
    <w:rsid w:val="005D2F29"/>
    <w:rsid w:val="005D340D"/>
    <w:rsid w:val="005D59CB"/>
    <w:rsid w:val="005E4B92"/>
    <w:rsid w:val="005F0534"/>
    <w:rsid w:val="006017E4"/>
    <w:rsid w:val="006041F9"/>
    <w:rsid w:val="00604B25"/>
    <w:rsid w:val="006053EE"/>
    <w:rsid w:val="00611988"/>
    <w:rsid w:val="00612F04"/>
    <w:rsid w:val="00615198"/>
    <w:rsid w:val="006205C9"/>
    <w:rsid w:val="00620C59"/>
    <w:rsid w:val="006345C7"/>
    <w:rsid w:val="00643991"/>
    <w:rsid w:val="006500DA"/>
    <w:rsid w:val="00656755"/>
    <w:rsid w:val="00657DA2"/>
    <w:rsid w:val="0066207A"/>
    <w:rsid w:val="00672486"/>
    <w:rsid w:val="00676A8F"/>
    <w:rsid w:val="00683041"/>
    <w:rsid w:val="0068485D"/>
    <w:rsid w:val="006863CE"/>
    <w:rsid w:val="00693EE3"/>
    <w:rsid w:val="00696D20"/>
    <w:rsid w:val="00696F06"/>
    <w:rsid w:val="006A5BC7"/>
    <w:rsid w:val="006A72DB"/>
    <w:rsid w:val="006B4896"/>
    <w:rsid w:val="006C423F"/>
    <w:rsid w:val="006D35B1"/>
    <w:rsid w:val="006D58BA"/>
    <w:rsid w:val="006D6B51"/>
    <w:rsid w:val="006E0E6D"/>
    <w:rsid w:val="006F3A39"/>
    <w:rsid w:val="007050C8"/>
    <w:rsid w:val="00705634"/>
    <w:rsid w:val="00707DD1"/>
    <w:rsid w:val="007130CE"/>
    <w:rsid w:val="0071628C"/>
    <w:rsid w:val="00716E0E"/>
    <w:rsid w:val="00721D7E"/>
    <w:rsid w:val="00722C22"/>
    <w:rsid w:val="00723F52"/>
    <w:rsid w:val="007240B2"/>
    <w:rsid w:val="0072763E"/>
    <w:rsid w:val="00741366"/>
    <w:rsid w:val="00745637"/>
    <w:rsid w:val="00751684"/>
    <w:rsid w:val="00753E7C"/>
    <w:rsid w:val="0076404A"/>
    <w:rsid w:val="00771527"/>
    <w:rsid w:val="00776611"/>
    <w:rsid w:val="007830C8"/>
    <w:rsid w:val="007861C7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367B"/>
    <w:rsid w:val="007C5AF8"/>
    <w:rsid w:val="007D1901"/>
    <w:rsid w:val="007D201C"/>
    <w:rsid w:val="007D3434"/>
    <w:rsid w:val="007D3C1F"/>
    <w:rsid w:val="007D6EC8"/>
    <w:rsid w:val="007D7F5E"/>
    <w:rsid w:val="007E477E"/>
    <w:rsid w:val="007E65D2"/>
    <w:rsid w:val="007F05C4"/>
    <w:rsid w:val="008020DB"/>
    <w:rsid w:val="008020E4"/>
    <w:rsid w:val="00806188"/>
    <w:rsid w:val="008072D7"/>
    <w:rsid w:val="00811E89"/>
    <w:rsid w:val="00822881"/>
    <w:rsid w:val="00822C23"/>
    <w:rsid w:val="00823441"/>
    <w:rsid w:val="00825949"/>
    <w:rsid w:val="008307A1"/>
    <w:rsid w:val="0083310B"/>
    <w:rsid w:val="00833467"/>
    <w:rsid w:val="00835277"/>
    <w:rsid w:val="008362B8"/>
    <w:rsid w:val="008367BD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4EBB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906CE2"/>
    <w:rsid w:val="009078DE"/>
    <w:rsid w:val="009116D1"/>
    <w:rsid w:val="009119B5"/>
    <w:rsid w:val="00914FC2"/>
    <w:rsid w:val="009160B1"/>
    <w:rsid w:val="00924C05"/>
    <w:rsid w:val="00925D3F"/>
    <w:rsid w:val="0094550A"/>
    <w:rsid w:val="00945E71"/>
    <w:rsid w:val="00957A1E"/>
    <w:rsid w:val="00963064"/>
    <w:rsid w:val="009658DE"/>
    <w:rsid w:val="00970C80"/>
    <w:rsid w:val="00972A27"/>
    <w:rsid w:val="00982D2D"/>
    <w:rsid w:val="009847DB"/>
    <w:rsid w:val="00986261"/>
    <w:rsid w:val="0099250F"/>
    <w:rsid w:val="00993154"/>
    <w:rsid w:val="00994F5A"/>
    <w:rsid w:val="009963FA"/>
    <w:rsid w:val="0099704F"/>
    <w:rsid w:val="009A61DC"/>
    <w:rsid w:val="009A6FC6"/>
    <w:rsid w:val="009B0EA2"/>
    <w:rsid w:val="009B2390"/>
    <w:rsid w:val="009B2905"/>
    <w:rsid w:val="009B7A7B"/>
    <w:rsid w:val="009C0060"/>
    <w:rsid w:val="009C1CD6"/>
    <w:rsid w:val="009C2647"/>
    <w:rsid w:val="009D2E6D"/>
    <w:rsid w:val="009D48B9"/>
    <w:rsid w:val="009D6A3F"/>
    <w:rsid w:val="009D75AF"/>
    <w:rsid w:val="009E0E27"/>
    <w:rsid w:val="009E1343"/>
    <w:rsid w:val="009E27BF"/>
    <w:rsid w:val="009E2882"/>
    <w:rsid w:val="009E39E6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162"/>
    <w:rsid w:val="00A24E9E"/>
    <w:rsid w:val="00A33B06"/>
    <w:rsid w:val="00A348B5"/>
    <w:rsid w:val="00A43288"/>
    <w:rsid w:val="00A4434B"/>
    <w:rsid w:val="00A45D87"/>
    <w:rsid w:val="00A5538B"/>
    <w:rsid w:val="00A67A2C"/>
    <w:rsid w:val="00A72958"/>
    <w:rsid w:val="00A75715"/>
    <w:rsid w:val="00A76849"/>
    <w:rsid w:val="00A77FBA"/>
    <w:rsid w:val="00A82C85"/>
    <w:rsid w:val="00A84DAB"/>
    <w:rsid w:val="00A9317B"/>
    <w:rsid w:val="00AA60FE"/>
    <w:rsid w:val="00AA71D9"/>
    <w:rsid w:val="00AB18A7"/>
    <w:rsid w:val="00AB1976"/>
    <w:rsid w:val="00AB6079"/>
    <w:rsid w:val="00AB62FE"/>
    <w:rsid w:val="00AC5E3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14F9C"/>
    <w:rsid w:val="00B23380"/>
    <w:rsid w:val="00B24D17"/>
    <w:rsid w:val="00B26726"/>
    <w:rsid w:val="00B32C04"/>
    <w:rsid w:val="00B42E84"/>
    <w:rsid w:val="00B4308F"/>
    <w:rsid w:val="00B447EA"/>
    <w:rsid w:val="00B47BF9"/>
    <w:rsid w:val="00B5313F"/>
    <w:rsid w:val="00B544DE"/>
    <w:rsid w:val="00B6376D"/>
    <w:rsid w:val="00B84C5C"/>
    <w:rsid w:val="00B913FC"/>
    <w:rsid w:val="00B95874"/>
    <w:rsid w:val="00B959FA"/>
    <w:rsid w:val="00BA2A08"/>
    <w:rsid w:val="00BA6BB2"/>
    <w:rsid w:val="00BB0B8B"/>
    <w:rsid w:val="00BB4967"/>
    <w:rsid w:val="00BC0B7F"/>
    <w:rsid w:val="00BD11F4"/>
    <w:rsid w:val="00BD416C"/>
    <w:rsid w:val="00BD65BF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1AE"/>
    <w:rsid w:val="00C273C6"/>
    <w:rsid w:val="00C43F86"/>
    <w:rsid w:val="00C5717E"/>
    <w:rsid w:val="00C63383"/>
    <w:rsid w:val="00C8038B"/>
    <w:rsid w:val="00C81AC4"/>
    <w:rsid w:val="00C82DC3"/>
    <w:rsid w:val="00C84E51"/>
    <w:rsid w:val="00C86711"/>
    <w:rsid w:val="00C87CD6"/>
    <w:rsid w:val="00C90BC8"/>
    <w:rsid w:val="00C90ECB"/>
    <w:rsid w:val="00C93DF3"/>
    <w:rsid w:val="00CA4F7B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25D"/>
    <w:rsid w:val="00CE4283"/>
    <w:rsid w:val="00CF1040"/>
    <w:rsid w:val="00CF13D6"/>
    <w:rsid w:val="00CF5A53"/>
    <w:rsid w:val="00D07E2A"/>
    <w:rsid w:val="00D120FD"/>
    <w:rsid w:val="00D1618F"/>
    <w:rsid w:val="00D22E00"/>
    <w:rsid w:val="00D250D5"/>
    <w:rsid w:val="00D43FD8"/>
    <w:rsid w:val="00D46B93"/>
    <w:rsid w:val="00D5049C"/>
    <w:rsid w:val="00D528EB"/>
    <w:rsid w:val="00D720C6"/>
    <w:rsid w:val="00D726FC"/>
    <w:rsid w:val="00D72D89"/>
    <w:rsid w:val="00D77FE0"/>
    <w:rsid w:val="00D85EA2"/>
    <w:rsid w:val="00D86DA6"/>
    <w:rsid w:val="00D934E9"/>
    <w:rsid w:val="00DA1D4F"/>
    <w:rsid w:val="00DA551E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DF70D8"/>
    <w:rsid w:val="00E02F55"/>
    <w:rsid w:val="00E13145"/>
    <w:rsid w:val="00E13CCC"/>
    <w:rsid w:val="00E168CE"/>
    <w:rsid w:val="00E25750"/>
    <w:rsid w:val="00E301D1"/>
    <w:rsid w:val="00E50C68"/>
    <w:rsid w:val="00E52E02"/>
    <w:rsid w:val="00E56633"/>
    <w:rsid w:val="00E60211"/>
    <w:rsid w:val="00E627CF"/>
    <w:rsid w:val="00E6565F"/>
    <w:rsid w:val="00E8612C"/>
    <w:rsid w:val="00EA0047"/>
    <w:rsid w:val="00EA239E"/>
    <w:rsid w:val="00EA2AF9"/>
    <w:rsid w:val="00EA4D2B"/>
    <w:rsid w:val="00EC21D6"/>
    <w:rsid w:val="00EC2C83"/>
    <w:rsid w:val="00EC5413"/>
    <w:rsid w:val="00EC5A20"/>
    <w:rsid w:val="00EC627D"/>
    <w:rsid w:val="00ED184F"/>
    <w:rsid w:val="00ED563E"/>
    <w:rsid w:val="00EE4D87"/>
    <w:rsid w:val="00EF4D79"/>
    <w:rsid w:val="00EF7B06"/>
    <w:rsid w:val="00F04180"/>
    <w:rsid w:val="00F04A47"/>
    <w:rsid w:val="00F06366"/>
    <w:rsid w:val="00F1276F"/>
    <w:rsid w:val="00F210B2"/>
    <w:rsid w:val="00F31C01"/>
    <w:rsid w:val="00F339B4"/>
    <w:rsid w:val="00F35B28"/>
    <w:rsid w:val="00F40A1C"/>
    <w:rsid w:val="00F417B7"/>
    <w:rsid w:val="00F42B0E"/>
    <w:rsid w:val="00F4359A"/>
    <w:rsid w:val="00F44D01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4700"/>
    <w:rsid w:val="00FA700E"/>
    <w:rsid w:val="00FA7C68"/>
    <w:rsid w:val="00FB418A"/>
    <w:rsid w:val="00FC35E8"/>
    <w:rsid w:val="00FC40A4"/>
    <w:rsid w:val="00FC4F3C"/>
    <w:rsid w:val="00FC57CF"/>
    <w:rsid w:val="00FD1885"/>
    <w:rsid w:val="00FD3697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EB896"/>
  <w14:defaultImageDpi w14:val="0"/>
  <w15:chartTrackingRefBased/>
  <w15:docId w15:val="{250EE1EC-E337-4193-9C63-697EDA25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683041"/>
    <w:pPr>
      <w:keepNext/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83041"/>
    <w:pPr>
      <w:keepNext/>
      <w:keepLines/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683041"/>
    <w:rPr>
      <w:b/>
      <w:caps/>
      <w:spacing w:val="20"/>
      <w:kern w:val="1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semiHidden/>
    <w:locked/>
    <w:rsid w:val="00683041"/>
    <w:rPr>
      <w:rFonts w:ascii="Cambria" w:eastAsia="Times New Roman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link w:val="Titolo3"/>
    <w:locked/>
    <w:rsid w:val="00683041"/>
    <w:rPr>
      <w:rFonts w:cs="Arial"/>
      <w:b/>
      <w:bCs/>
      <w:smallCaps/>
      <w:color w:val="000000"/>
      <w:sz w:val="28"/>
      <w:szCs w:val="28"/>
      <w:lang w:val="en-US" w:eastAsia="ar-SA"/>
    </w:rPr>
  </w:style>
  <w:style w:type="character" w:customStyle="1" w:styleId="Titolo5Carattere">
    <w:name w:val="Titolo 5 Carattere"/>
    <w:link w:val="Titolo5"/>
    <w:uiPriority w:val="9"/>
    <w:semiHidden/>
    <w:locked/>
    <w:rsid w:val="00683041"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link w:val="Titolo7"/>
    <w:uiPriority w:val="9"/>
    <w:semiHidden/>
    <w:locked/>
    <w:rsid w:val="00683041"/>
    <w:rPr>
      <w:rFonts w:ascii="Calibri" w:eastAsia="Times New Roman" w:hAnsi="Calibr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rsid w:val="00683041"/>
    <w:rPr>
      <w:rFonts w:cs="Times New Roman"/>
    </w:rPr>
  </w:style>
  <w:style w:type="character" w:styleId="Collegamentovisitato">
    <w:name w:val="FollowedHyperlink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link w:val="Sottotitolo"/>
    <w:locked/>
    <w:rsid w:val="00683041"/>
    <w:rPr>
      <w:rFonts w:ascii="Cambria" w:eastAsia="Times New Roman" w:hAnsi="Cambria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5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57B7-3DD6-4A43-8376-505D63D4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cp:lastModifiedBy>Michela Melis</cp:lastModifiedBy>
  <cp:revision>6</cp:revision>
  <cp:lastPrinted>2020-08-10T08:02:00Z</cp:lastPrinted>
  <dcterms:created xsi:type="dcterms:W3CDTF">2024-06-26T10:00:00Z</dcterms:created>
  <dcterms:modified xsi:type="dcterms:W3CDTF">2026-06-16T13:42:00Z</dcterms:modified>
</cp:coreProperties>
</file>