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F296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6F012501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19F58044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7A467DF3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7D5ADDE4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21FF7588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604CA611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778BB4D6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45A56DB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66E64E2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042131C9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087F8CEB" w14:textId="77777777" w:rsidR="00B5058E" w:rsidRPr="00EA6B05" w:rsidRDefault="00B5058E" w:rsidP="00EA6B05">
      <w:pPr>
        <w:pStyle w:val="Nessunaspaziatura1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</w:rPr>
      </w:pPr>
      <w:r w:rsidRPr="00EA6B05">
        <w:rPr>
          <w:rFonts w:ascii="Arial" w:hAnsi="Arial" w:cs="Arial"/>
        </w:rPr>
        <w:t>Delle sanzioni penali a cui può andare incontro chi rilascia dichiarazioni mendaci, forma atti falsi o ne fa uso (art. 76 del D.P.R. 445/2000);</w:t>
      </w:r>
    </w:p>
    <w:p w14:paraId="204DBCE2" w14:textId="77777777" w:rsidR="00B5058E" w:rsidRPr="00EA6B05" w:rsidRDefault="00B5058E" w:rsidP="00EA6B05">
      <w:pPr>
        <w:pStyle w:val="Nessunaspaziatura1"/>
        <w:numPr>
          <w:ilvl w:val="0"/>
          <w:numId w:val="14"/>
        </w:numPr>
        <w:spacing w:after="0" w:line="276" w:lineRule="auto"/>
        <w:ind w:left="284" w:hanging="284"/>
        <w:rPr>
          <w:rFonts w:ascii="Arial" w:hAnsi="Arial" w:cs="Arial"/>
        </w:rPr>
      </w:pPr>
      <w:r w:rsidRPr="00EA6B05">
        <w:rPr>
          <w:rFonts w:ascii="Arial" w:hAnsi="Arial" w:cs="Arial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53F5B4" w14:textId="77777777" w:rsidR="008B512E" w:rsidRPr="00EA6B05" w:rsidRDefault="008B512E" w:rsidP="00117D3D">
      <w:pPr>
        <w:spacing w:after="0"/>
        <w:rPr>
          <w:rFonts w:cs="Arial"/>
        </w:rPr>
      </w:pPr>
    </w:p>
    <w:p w14:paraId="6D05DECB" w14:textId="77777777" w:rsidR="00861768" w:rsidRPr="00EA6B05" w:rsidRDefault="00B5058E" w:rsidP="00B5058E">
      <w:pPr>
        <w:spacing w:after="0"/>
        <w:jc w:val="center"/>
        <w:rPr>
          <w:rFonts w:cs="Arial"/>
        </w:rPr>
      </w:pPr>
      <w:r w:rsidRPr="00EA6B05">
        <w:rPr>
          <w:rFonts w:cs="Arial"/>
        </w:rPr>
        <w:t>DICHIARA</w:t>
      </w:r>
      <w:r w:rsidR="00EA6B05" w:rsidRPr="00EA6B05">
        <w:rPr>
          <w:rFonts w:cs="Arial"/>
        </w:rPr>
        <w:t xml:space="preserve"> che l’associazione</w:t>
      </w:r>
    </w:p>
    <w:p w14:paraId="1540FAE0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svolge l’attività</w:t>
      </w:r>
      <w:r w:rsidRPr="00EA6B05">
        <w:rPr>
          <w:rFonts w:cs="Arial"/>
        </w:rPr>
        <w:t xml:space="preserve"> nel territorio di Lanusei;</w:t>
      </w:r>
    </w:p>
    <w:p w14:paraId="78E510DA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ha</w:t>
      </w:r>
      <w:r w:rsidRPr="00EA6B05">
        <w:rPr>
          <w:rFonts w:cs="Arial"/>
        </w:rPr>
        <w:t xml:space="preserve"> il 30% dei tesserati/iscritti nel territorio comunale;</w:t>
      </w:r>
    </w:p>
    <w:p w14:paraId="06C48538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è stata costituita in data _________________</w:t>
      </w:r>
    </w:p>
    <w:p w14:paraId="3C3758EF" w14:textId="77777777" w:rsid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714" w:hanging="147"/>
        <w:contextualSpacing w:val="0"/>
        <w:jc w:val="left"/>
        <w:rPr>
          <w:rFonts w:cs="Arial"/>
        </w:rPr>
      </w:pPr>
      <w:r>
        <w:rPr>
          <w:rFonts w:cs="Arial"/>
          <w:lang w:val="it-IT"/>
        </w:rPr>
        <w:t xml:space="preserve"> </w:t>
      </w:r>
      <w:r w:rsidRPr="00EA6B05">
        <w:rPr>
          <w:rFonts w:cs="Arial"/>
          <w:lang w:val="it-IT"/>
        </w:rPr>
        <w:t>è</w:t>
      </w:r>
      <w:r w:rsidRPr="00EA6B05">
        <w:rPr>
          <w:rFonts w:cs="Arial"/>
        </w:rPr>
        <w:t xml:space="preserve"> iscritt</w:t>
      </w:r>
      <w:r>
        <w:rPr>
          <w:rFonts w:cs="Arial"/>
          <w:lang w:val="it-IT"/>
        </w:rPr>
        <w:t>a</w:t>
      </w:r>
      <w:r w:rsidRPr="00EA6B05">
        <w:rPr>
          <w:rFonts w:cs="Arial"/>
        </w:rPr>
        <w:t xml:space="preserve"> a partecipare a campionati o tornei sportivi o gare o manifestazioni o esibizioni relativi </w:t>
      </w:r>
      <w:r>
        <w:rPr>
          <w:rFonts w:cs="Arial"/>
          <w:lang w:val="it-IT"/>
        </w:rPr>
        <w:t>alla seguente</w:t>
      </w:r>
      <w:r w:rsidRPr="00EA6B05">
        <w:rPr>
          <w:rFonts w:cs="Arial"/>
        </w:rPr>
        <w:t xml:space="preserve"> disciplina sportiva</w:t>
      </w:r>
      <w:r>
        <w:rPr>
          <w:rFonts w:cs="Arial"/>
          <w:lang w:val="it-IT"/>
        </w:rPr>
        <w:t xml:space="preserve"> _______________________________</w:t>
      </w:r>
      <w:r w:rsidRPr="00EA6B05">
        <w:rPr>
          <w:rFonts w:cs="Arial"/>
        </w:rPr>
        <w:t xml:space="preserve">, </w:t>
      </w:r>
    </w:p>
    <w:p w14:paraId="325BAD61" w14:textId="77777777" w:rsidR="00EA6B05" w:rsidRDefault="00EA6B05" w:rsidP="00EA6B05">
      <w:pPr>
        <w:pStyle w:val="Paragrafoelenco"/>
        <w:suppressAutoHyphens w:val="0"/>
        <w:spacing w:before="240" w:after="0" w:line="259" w:lineRule="auto"/>
        <w:ind w:left="357" w:hanging="147"/>
        <w:contextualSpacing w:val="0"/>
        <w:jc w:val="center"/>
        <w:rPr>
          <w:rFonts w:cs="Arial"/>
        </w:rPr>
      </w:pPr>
      <w:r w:rsidRPr="00EA6B05">
        <w:rPr>
          <w:rFonts w:cs="Arial"/>
        </w:rPr>
        <w:t>oppure</w:t>
      </w:r>
    </w:p>
    <w:p w14:paraId="021732F1" w14:textId="77777777" w:rsidR="00EA6B05" w:rsidRPr="00EA6B05" w:rsidRDefault="00EA6B05" w:rsidP="00EA6B05">
      <w:pPr>
        <w:pStyle w:val="Paragrafoelenco"/>
        <w:numPr>
          <w:ilvl w:val="0"/>
          <w:numId w:val="18"/>
        </w:numPr>
        <w:suppressAutoHyphens w:val="0"/>
        <w:spacing w:before="240" w:after="0" w:line="259" w:lineRule="auto"/>
        <w:ind w:left="709" w:hanging="147"/>
        <w:contextualSpacing w:val="0"/>
        <w:jc w:val="left"/>
        <w:rPr>
          <w:rFonts w:cs="Arial"/>
        </w:rPr>
      </w:pPr>
      <w:r>
        <w:rPr>
          <w:rFonts w:cs="Arial"/>
          <w:lang w:val="it-IT"/>
        </w:rPr>
        <w:t xml:space="preserve"> ha</w:t>
      </w:r>
      <w:r w:rsidRPr="00EA6B05">
        <w:rPr>
          <w:rFonts w:cs="Arial"/>
        </w:rPr>
        <w:t xml:space="preserve"> organizzato manifestazioni o eventi pubblici, volti a promuovere la pratica dello sport sul territorio di Lanusei</w:t>
      </w:r>
      <w:r>
        <w:rPr>
          <w:rFonts w:cs="Arial"/>
          <w:lang w:val="it-IT"/>
        </w:rPr>
        <w:t xml:space="preserve"> (specificare______________________________________)</w:t>
      </w:r>
      <w:r w:rsidRPr="00EA6B05">
        <w:rPr>
          <w:rFonts w:cs="Arial"/>
        </w:rPr>
        <w:t>;</w:t>
      </w:r>
    </w:p>
    <w:p w14:paraId="4F09ECB7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prevede</w:t>
      </w:r>
      <w:r w:rsidRPr="00EA6B05">
        <w:rPr>
          <w:rFonts w:cs="Arial"/>
        </w:rPr>
        <w:t xml:space="preserve"> nel proprio statuto la totale gratuità delle cariche elettive, fermo restando il diritto al riconoscimento rimborso delle spese sostenute in conformità all’ art 6 del D.Lgs 78/2010;</w:t>
      </w:r>
    </w:p>
    <w:p w14:paraId="4ACB05EB" w14:textId="77777777" w:rsidR="00EA6B05" w:rsidRPr="00EA6B05" w:rsidRDefault="00EA6B05" w:rsidP="00EA6B05">
      <w:pPr>
        <w:pStyle w:val="Paragrafoelenco"/>
        <w:numPr>
          <w:ilvl w:val="0"/>
          <w:numId w:val="17"/>
        </w:numPr>
        <w:suppressAutoHyphens w:val="0"/>
        <w:spacing w:before="240" w:after="0" w:line="259" w:lineRule="auto"/>
        <w:ind w:left="284" w:hanging="284"/>
        <w:contextualSpacing w:val="0"/>
        <w:rPr>
          <w:rFonts w:cs="Arial"/>
        </w:rPr>
      </w:pPr>
      <w:r w:rsidRPr="00EA6B05">
        <w:rPr>
          <w:rFonts w:cs="Arial"/>
          <w:lang w:val="it-IT"/>
        </w:rPr>
        <w:t>s</w:t>
      </w:r>
      <w:r>
        <w:rPr>
          <w:rFonts w:cs="Arial"/>
          <w:lang w:val="it-IT"/>
        </w:rPr>
        <w:t xml:space="preserve">i </w:t>
      </w:r>
      <w:r w:rsidRPr="00EA6B05">
        <w:rPr>
          <w:rFonts w:cs="Arial"/>
          <w:lang w:val="it-IT"/>
        </w:rPr>
        <w:t>impegna</w:t>
      </w:r>
      <w:r w:rsidRPr="00EA6B05">
        <w:rPr>
          <w:rFonts w:cs="Arial"/>
        </w:rPr>
        <w:t xml:space="preserve"> a promuovere nel territorio comunale incontri, manifestazioni e/o divulgare materiale informativo, riportante le indicazioni relative agli eventi, alla disciplina sportiva e le modalità di partecipazione;</w:t>
      </w:r>
    </w:p>
    <w:p w14:paraId="69AEE641" w14:textId="77777777" w:rsidR="00EA6B05" w:rsidRDefault="00EA6B05" w:rsidP="00B5058E">
      <w:pPr>
        <w:spacing w:after="0"/>
        <w:jc w:val="center"/>
        <w:rPr>
          <w:rFonts w:cs="Arial"/>
        </w:rPr>
      </w:pPr>
      <w:r w:rsidRPr="00EA6B05">
        <w:rPr>
          <w:rFonts w:cs="Arial"/>
        </w:rPr>
        <w:br w:type="page"/>
      </w:r>
      <w:r>
        <w:rPr>
          <w:rFonts w:cs="Arial"/>
        </w:rPr>
        <w:lastRenderedPageBreak/>
        <w:t xml:space="preserve">DICHIARA INOLTRE </w:t>
      </w:r>
    </w:p>
    <w:p w14:paraId="75C43C4D" w14:textId="77777777" w:rsidR="00B5058E" w:rsidRPr="00C664CB" w:rsidRDefault="00B5058E" w:rsidP="00C664CB">
      <w:pPr>
        <w:spacing w:after="0"/>
        <w:rPr>
          <w:rFonts w:cs="Aria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3023"/>
      </w:tblGrid>
      <w:tr w:rsidR="00B5058E" w14:paraId="1CCF0495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044A5D5F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Numero tesserati totali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CC1AE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n. ___</w:t>
            </w:r>
          </w:p>
        </w:tc>
      </w:tr>
      <w:tr w:rsidR="00B5058E" w14:paraId="300BC83E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CEF8FD6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L'associazione svolge attività con persone disabili e/o con soggetti fragili ( in maniera continuativa e non un evento annuale)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1430"/>
            </w:tblGrid>
            <w:tr w:rsidR="00B5058E" w14:paraId="0EA95461" w14:textId="77777777" w:rsidTr="00D014C0">
              <w:tc>
                <w:tcPr>
                  <w:tcW w:w="2348" w:type="dxa"/>
                </w:tcPr>
                <w:p w14:paraId="1D6DD811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SI</w:t>
                  </w:r>
                </w:p>
              </w:tc>
              <w:tc>
                <w:tcPr>
                  <w:tcW w:w="2348" w:type="dxa"/>
                </w:tcPr>
                <w:p w14:paraId="1A06B70E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NO</w:t>
                  </w:r>
                </w:p>
              </w:tc>
            </w:tr>
          </w:tbl>
          <w:p w14:paraId="1116BADF" w14:textId="77777777" w:rsidR="00B5058E" w:rsidRDefault="00B5058E" w:rsidP="00421BBF">
            <w:pPr>
              <w:suppressAutoHyphens w:val="0"/>
              <w:spacing w:before="120" w:after="0" w:line="240" w:lineRule="auto"/>
              <w:jc w:val="center"/>
            </w:pPr>
          </w:p>
        </w:tc>
      </w:tr>
      <w:tr w:rsidR="00B5058E" w14:paraId="50CFA651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F0DB416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 xml:space="preserve">Numero dei tesserati minorenni 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2875B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n. ___</w:t>
            </w:r>
          </w:p>
        </w:tc>
      </w:tr>
      <w:tr w:rsidR="007D6B3A" w14:paraId="4660FE12" w14:textId="77777777" w:rsidTr="00D014C0">
        <w:tc>
          <w:tcPr>
            <w:tcW w:w="974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92C5FB8" w14:textId="77777777" w:rsidR="007D6B3A" w:rsidRDefault="007D6B3A" w:rsidP="00421BBF">
            <w:pPr>
              <w:suppressAutoHyphens w:val="0"/>
              <w:spacing w:before="120" w:after="0" w:line="240" w:lineRule="auto"/>
              <w:jc w:val="left"/>
            </w:pPr>
            <w:r>
              <w:t>Spese documentate inserite nell’ultimo bilancio approvato dalla società</w:t>
            </w:r>
          </w:p>
        </w:tc>
      </w:tr>
      <w:tr w:rsidR="00B5058E" w14:paraId="2BCBC8F3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1FFC56B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Iscrizione al campionato di appartenenza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5B49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1783BDFE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3E8EC6B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Acquisto di vestiario per i tesserati (non recuperabile se il tesserato paga il vestiario), o materiale in uso per l’attività svolta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8C0D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0561A068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41C8900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Organizzazione di manifestazioni o eventi pubblici, volti a promuovere la pratica dello sport sul territorio di Lanusei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82AA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44A22A7C" w14:textId="77777777" w:rsidTr="00D014C0"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D5377CC" w14:textId="77777777" w:rsidR="00B5058E" w:rsidRPr="00D014C0" w:rsidRDefault="007D6B3A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A</w:t>
            </w:r>
            <w:r w:rsidR="00B5058E" w:rsidRPr="00D014C0">
              <w:rPr>
                <w:i/>
                <w:iCs/>
              </w:rPr>
              <w:t>llestimento, manutenzione ordinaria e piccoli interventi di manutenzione straordinaria degli impianti utilizzati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818F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1F3B92F5" w14:textId="77777777" w:rsidTr="00D014C0">
        <w:tc>
          <w:tcPr>
            <w:tcW w:w="6663" w:type="dxa"/>
            <w:tcBorders>
              <w:top w:val="single" w:sz="4" w:space="0" w:color="auto"/>
              <w:bottom w:val="single" w:sz="12" w:space="0" w:color="auto"/>
            </w:tcBorders>
          </w:tcPr>
          <w:p w14:paraId="1C44A13A" w14:textId="77777777" w:rsidR="00B5058E" w:rsidRPr="00D014C0" w:rsidRDefault="00B5058E" w:rsidP="00421BBF">
            <w:pPr>
              <w:suppressAutoHyphens w:val="0"/>
              <w:spacing w:before="120" w:after="0" w:line="240" w:lineRule="auto"/>
              <w:jc w:val="right"/>
              <w:rPr>
                <w:i/>
                <w:iCs/>
              </w:rPr>
            </w:pPr>
            <w:r w:rsidRPr="00D014C0">
              <w:rPr>
                <w:i/>
                <w:iCs/>
              </w:rPr>
              <w:t>Formazione tesserati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EA012B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  <w:tr w:rsidR="00B5058E" w14:paraId="4290EF71" w14:textId="77777777" w:rsidTr="00D014C0">
        <w:tc>
          <w:tcPr>
            <w:tcW w:w="6663" w:type="dxa"/>
            <w:tcBorders>
              <w:top w:val="single" w:sz="12" w:space="0" w:color="auto"/>
              <w:bottom w:val="single" w:sz="12" w:space="0" w:color="auto"/>
            </w:tcBorders>
          </w:tcPr>
          <w:p w14:paraId="4B818DA8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L'associazione acquisisce minori in difficoltà su indicazione servizi sociali e non fanno pagare quota d'iscrizione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7"/>
              <w:gridCol w:w="1430"/>
            </w:tblGrid>
            <w:tr w:rsidR="00B5058E" w14:paraId="0C3EDE23" w14:textId="77777777" w:rsidTr="00D014C0">
              <w:tc>
                <w:tcPr>
                  <w:tcW w:w="2348" w:type="dxa"/>
                </w:tcPr>
                <w:p w14:paraId="442438E7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SI</w:t>
                  </w:r>
                </w:p>
              </w:tc>
              <w:tc>
                <w:tcPr>
                  <w:tcW w:w="2348" w:type="dxa"/>
                </w:tcPr>
                <w:p w14:paraId="3CA7CBB6" w14:textId="77777777" w:rsidR="00B5058E" w:rsidRDefault="00B5058E" w:rsidP="00421BBF">
                  <w:pPr>
                    <w:suppressAutoHyphens w:val="0"/>
                    <w:spacing w:before="120" w:after="0" w:line="240" w:lineRule="auto"/>
                    <w:jc w:val="center"/>
                  </w:pPr>
                  <w:r>
                    <w:t>NO</w:t>
                  </w:r>
                </w:p>
              </w:tc>
            </w:tr>
          </w:tbl>
          <w:p w14:paraId="62DC9019" w14:textId="77777777" w:rsidR="00B5058E" w:rsidRDefault="00B5058E" w:rsidP="00421BBF">
            <w:pPr>
              <w:suppressAutoHyphens w:val="0"/>
              <w:spacing w:before="120" w:after="0" w:line="240" w:lineRule="auto"/>
              <w:jc w:val="center"/>
            </w:pPr>
          </w:p>
        </w:tc>
      </w:tr>
      <w:tr w:rsidR="00B5058E" w14:paraId="026D69DB" w14:textId="77777777" w:rsidTr="00D014C0">
        <w:trPr>
          <w:trHeight w:val="332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3E8C28" w14:textId="77777777" w:rsidR="00B5058E" w:rsidRDefault="00B5058E" w:rsidP="00421BBF">
            <w:pPr>
              <w:suppressAutoHyphens w:val="0"/>
              <w:spacing w:before="120" w:after="0" w:line="240" w:lineRule="auto"/>
            </w:pPr>
            <w:r>
              <w:t>Importo Totale sulla base ultimo bilancio approvato dalla società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3A6A8" w14:textId="77777777" w:rsidR="00B5058E" w:rsidRDefault="007D6B3A" w:rsidP="00421BBF">
            <w:pPr>
              <w:suppressAutoHyphens w:val="0"/>
              <w:spacing w:before="120" w:after="0" w:line="240" w:lineRule="auto"/>
              <w:jc w:val="center"/>
            </w:pPr>
            <w:r>
              <w:t>€ ________,__</w:t>
            </w:r>
          </w:p>
        </w:tc>
      </w:tr>
    </w:tbl>
    <w:p w14:paraId="3A829C8C" w14:textId="77777777" w:rsidR="00B5058E" w:rsidRDefault="00B5058E" w:rsidP="00B5058E">
      <w:pPr>
        <w:suppressAutoHyphens w:val="0"/>
        <w:spacing w:after="0" w:line="240" w:lineRule="auto"/>
        <w:jc w:val="left"/>
      </w:pPr>
    </w:p>
    <w:p w14:paraId="3FBC8439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3E2955A0" w14:textId="77777777" w:rsidR="00B5058E" w:rsidRPr="00EA6B05" w:rsidRDefault="00EA6B05" w:rsidP="00EA6B05">
      <w:pPr>
        <w:pStyle w:val="Paragrafoelenco"/>
        <w:suppressAutoHyphens w:val="0"/>
        <w:spacing w:before="240" w:after="0" w:line="259" w:lineRule="auto"/>
        <w:ind w:left="567" w:hanging="567"/>
        <w:contextualSpacing w:val="0"/>
        <w:jc w:val="left"/>
        <w:rPr>
          <w:rFonts w:cs="Arial"/>
        </w:rPr>
      </w:pPr>
      <w:r w:rsidRPr="00EA6B05">
        <w:rPr>
          <w:rFonts w:cs="Arial"/>
        </w:rPr>
        <w:t>Luogo e data _____________________________</w:t>
      </w:r>
    </w:p>
    <w:p w14:paraId="52C6A993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2A644D10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72CD5" w14:textId="77777777" w:rsidR="00DF6EF1" w:rsidRDefault="00DF6EF1">
      <w:pPr>
        <w:spacing w:after="0" w:line="240" w:lineRule="auto"/>
      </w:pPr>
      <w:r>
        <w:separator/>
      </w:r>
    </w:p>
  </w:endnote>
  <w:endnote w:type="continuationSeparator" w:id="0">
    <w:p w14:paraId="72FC44BC" w14:textId="77777777" w:rsidR="00DF6EF1" w:rsidRDefault="00DF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44B6" w14:textId="77777777" w:rsidR="005B710E" w:rsidRDefault="005B7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FD71" w14:textId="256DC66F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56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929D" w14:textId="77777777" w:rsidR="001F0F78" w:rsidRPr="0039498E" w:rsidRDefault="001F0F78" w:rsidP="0039498E">
    <w:pPr>
      <w:pStyle w:val="Pidipagina"/>
    </w:pPr>
    <w:bookmarkStart w:id="1" w:name="_Hlk20150607"/>
    <w:bookmarkStart w:id="2" w:name="_Hlk20150608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1E6D" w14:textId="77777777" w:rsidR="00DF6EF1" w:rsidRDefault="00DF6EF1">
      <w:pPr>
        <w:spacing w:after="0" w:line="240" w:lineRule="auto"/>
      </w:pPr>
      <w:r>
        <w:separator/>
      </w:r>
    </w:p>
  </w:footnote>
  <w:footnote w:type="continuationSeparator" w:id="0">
    <w:p w14:paraId="7A3D8D42" w14:textId="77777777" w:rsidR="00DF6EF1" w:rsidRDefault="00DF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7551C" w14:textId="77777777" w:rsidR="005B710E" w:rsidRDefault="005B7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2E9AFB09" w14:textId="77777777" w:rsidTr="00B540D4">
      <w:trPr>
        <w:trHeight w:val="1696"/>
      </w:trPr>
      <w:tc>
        <w:tcPr>
          <w:tcW w:w="9682" w:type="dxa"/>
        </w:tcPr>
        <w:p w14:paraId="56A90E6B" w14:textId="16D53D00" w:rsidR="001F0F78" w:rsidRPr="00B540D4" w:rsidRDefault="0036193F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1A2AD164" wp14:editId="00173EEA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9D4BC9" w14:textId="77777777" w:rsidR="001F0F78" w:rsidRPr="007407D8" w:rsidRDefault="001F0F78" w:rsidP="00533F9C">
    <w:pPr>
      <w:pStyle w:val="Intestazion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FF798" w14:textId="77B79496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5B710E">
      <w:rPr>
        <w:rFonts w:cs="Arial"/>
        <w:i/>
        <w:iCs/>
      </w:rPr>
      <w:t>5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5B710E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5B710E">
      <w:rPr>
        <w:rFonts w:cs="Arial"/>
        <w:i/>
        <w:iCs/>
      </w:rPr>
      <w:t xml:space="preserve">Cardedu </w:t>
    </w:r>
    <w:r w:rsidR="005B710E" w:rsidRPr="005B710E">
      <w:rPr>
        <w:rFonts w:cs="Arial"/>
        <w:i/>
        <w:iCs/>
      </w:rPr>
      <w:t>–</w:t>
    </w:r>
    <w:r w:rsidR="005B710E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491A76CF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Lanusei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9313A1"/>
    <w:multiLevelType w:val="hybridMultilevel"/>
    <w:tmpl w:val="776276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B1AA6"/>
    <w:multiLevelType w:val="hybridMultilevel"/>
    <w:tmpl w:val="FEE8CEC2"/>
    <w:lvl w:ilvl="0" w:tplc="731A0C06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C3802"/>
    <w:multiLevelType w:val="hybridMultilevel"/>
    <w:tmpl w:val="65FC1240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3"/>
  </w:num>
  <w:num w:numId="6">
    <w:abstractNumId w:val="24"/>
  </w:num>
  <w:num w:numId="7">
    <w:abstractNumId w:val="12"/>
  </w:num>
  <w:num w:numId="8">
    <w:abstractNumId w:val="27"/>
  </w:num>
  <w:num w:numId="9">
    <w:abstractNumId w:val="19"/>
  </w:num>
  <w:num w:numId="10">
    <w:abstractNumId w:val="18"/>
  </w:num>
  <w:num w:numId="11">
    <w:abstractNumId w:val="15"/>
  </w:num>
  <w:num w:numId="12">
    <w:abstractNumId w:val="28"/>
  </w:num>
  <w:num w:numId="13">
    <w:abstractNumId w:val="20"/>
  </w:num>
  <w:num w:numId="14">
    <w:abstractNumId w:val="16"/>
  </w:num>
  <w:num w:numId="15">
    <w:abstractNumId w:val="26"/>
  </w:num>
  <w:num w:numId="16">
    <w:abstractNumId w:val="14"/>
  </w:num>
  <w:num w:numId="17">
    <w:abstractNumId w:val="23"/>
  </w:num>
  <w:num w:numId="1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16EB6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42F5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E1DB8"/>
    <w:rsid w:val="001F0486"/>
    <w:rsid w:val="001F091E"/>
    <w:rsid w:val="001F0F78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193F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0654"/>
    <w:rsid w:val="003921FB"/>
    <w:rsid w:val="00392AF1"/>
    <w:rsid w:val="0039498E"/>
    <w:rsid w:val="003A297A"/>
    <w:rsid w:val="003A57D5"/>
    <w:rsid w:val="003B1A6F"/>
    <w:rsid w:val="003C2029"/>
    <w:rsid w:val="003C73CF"/>
    <w:rsid w:val="003D156E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B710E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33C46"/>
    <w:rsid w:val="00941C4E"/>
    <w:rsid w:val="009449CA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A0E27"/>
    <w:rsid w:val="00AA23A3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908A0"/>
    <w:rsid w:val="00CB0206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DF6EF1"/>
    <w:rsid w:val="00E12B23"/>
    <w:rsid w:val="00E14E9F"/>
    <w:rsid w:val="00E14EFB"/>
    <w:rsid w:val="00E20F0E"/>
    <w:rsid w:val="00E26F0B"/>
    <w:rsid w:val="00E307C5"/>
    <w:rsid w:val="00E3103E"/>
    <w:rsid w:val="00E32F7B"/>
    <w:rsid w:val="00E330AC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6B05"/>
    <w:rsid w:val="00EA7DA0"/>
    <w:rsid w:val="00EB256F"/>
    <w:rsid w:val="00EB6E1E"/>
    <w:rsid w:val="00EC64BE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3396BF"/>
  <w15:chartTrackingRefBased/>
  <w15:docId w15:val="{A39CB2E0-E706-4FEC-B8D5-73EDA367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97CF-AF35-41A7-915C-65C59FA0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9E20827F.dotm</Template>
  <TotalTime>0</TotalTime>
  <Pages>2</Pages>
  <Words>394</Words>
  <Characters>2550</Characters>
  <Application>Microsoft Office Word</Application>
  <DocSecurity>0</DocSecurity>
  <Lines>75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Deiana.Betty</cp:lastModifiedBy>
  <cp:revision>3</cp:revision>
  <cp:lastPrinted>2020-07-29T07:49:00Z</cp:lastPrinted>
  <dcterms:created xsi:type="dcterms:W3CDTF">2025-11-12T17:24:00Z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