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2CBA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bookmarkStart w:id="0" w:name="_GoBack"/>
      <w:bookmarkEnd w:id="0"/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4B84A753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3B13E721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0596BDE0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02FEE889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082B7F0E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07B5E0CF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677E097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693D94C9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A81E0AC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39517C6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69BDF958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Delle sanzioni penali a cui può andare incontro chi rilascia dichiarazioni mendaci, forma atti falsi o ne fa uso (art. 76 del D.P.R. 445/2000);</w:t>
      </w:r>
    </w:p>
    <w:p w14:paraId="38138CD2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10E24AF" w14:textId="77777777" w:rsidR="008B512E" w:rsidRPr="00EC7F8A" w:rsidRDefault="008B512E" w:rsidP="00EC7F8A">
      <w:pPr>
        <w:spacing w:before="120" w:after="0" w:line="240" w:lineRule="auto"/>
        <w:rPr>
          <w:rFonts w:cs="Arial"/>
          <w:sz w:val="32"/>
          <w:szCs w:val="32"/>
        </w:rPr>
      </w:pPr>
    </w:p>
    <w:p w14:paraId="76A249F4" w14:textId="77777777" w:rsidR="00861768" w:rsidRDefault="00B5058E" w:rsidP="00B5058E">
      <w:pPr>
        <w:spacing w:after="0"/>
        <w:jc w:val="center"/>
        <w:rPr>
          <w:rFonts w:cs="Arial"/>
        </w:rPr>
      </w:pPr>
      <w:r>
        <w:rPr>
          <w:rFonts w:cs="Arial"/>
        </w:rPr>
        <w:t>DICHIARA</w:t>
      </w:r>
    </w:p>
    <w:p w14:paraId="4AFC038F" w14:textId="77777777" w:rsidR="00EC7F8A" w:rsidRDefault="00EC7F8A" w:rsidP="00B5058E">
      <w:pPr>
        <w:spacing w:after="0"/>
        <w:jc w:val="center"/>
        <w:rPr>
          <w:rFonts w:cs="Arial"/>
        </w:rPr>
      </w:pPr>
    </w:p>
    <w:bookmarkStart w:id="1" w:name="_MON_1760878716"/>
    <w:bookmarkEnd w:id="1"/>
    <w:p w14:paraId="412170C5" w14:textId="1165CFC8" w:rsidR="00B5058E" w:rsidRPr="00C664CB" w:rsidRDefault="000C6D0E" w:rsidP="00C664CB">
      <w:pPr>
        <w:spacing w:after="0"/>
        <w:rPr>
          <w:rFonts w:cs="Arial"/>
        </w:rPr>
      </w:pPr>
      <w:r>
        <w:rPr>
          <w:rFonts w:cs="Arial"/>
        </w:rPr>
        <w:object w:dxaOrig="9709" w:dyaOrig="2025" w14:anchorId="3B8DB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101.25pt" o:ole="">
            <v:imagedata r:id="rId8" o:title=""/>
          </v:shape>
          <o:OLEObject Type="Embed" ProgID="Excel.Sheet.12" ShapeID="_x0000_i1025" DrawAspect="Content" ObjectID="_1824529157" r:id="rId9"/>
        </w:object>
      </w:r>
    </w:p>
    <w:p w14:paraId="3AF01E04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28BC613C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5DEB1635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1EBFE02C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3F69" w14:textId="77777777" w:rsidR="00945195" w:rsidRDefault="00945195">
      <w:pPr>
        <w:spacing w:after="0" w:line="240" w:lineRule="auto"/>
      </w:pPr>
      <w:r>
        <w:separator/>
      </w:r>
    </w:p>
  </w:endnote>
  <w:endnote w:type="continuationSeparator" w:id="0">
    <w:p w14:paraId="419620B1" w14:textId="77777777" w:rsidR="00945195" w:rsidRDefault="0094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06AF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4A0F0" w14:textId="77777777" w:rsidR="001F0F78" w:rsidRPr="0039498E" w:rsidRDefault="001F0F78" w:rsidP="0039498E">
    <w:pPr>
      <w:pStyle w:val="Pidipagina"/>
    </w:pPr>
    <w:bookmarkStart w:id="2" w:name="_Hlk20150607"/>
    <w:bookmarkStart w:id="3" w:name="_Hlk20150608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7C78F" w14:textId="77777777" w:rsidR="00945195" w:rsidRDefault="00945195">
      <w:pPr>
        <w:spacing w:after="0" w:line="240" w:lineRule="auto"/>
      </w:pPr>
      <w:r>
        <w:separator/>
      </w:r>
    </w:p>
  </w:footnote>
  <w:footnote w:type="continuationSeparator" w:id="0">
    <w:p w14:paraId="1B9F6786" w14:textId="77777777" w:rsidR="00945195" w:rsidRDefault="0094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3D35A393" w14:textId="77777777" w:rsidTr="00B540D4">
      <w:trPr>
        <w:trHeight w:val="1696"/>
      </w:trPr>
      <w:tc>
        <w:tcPr>
          <w:tcW w:w="9682" w:type="dxa"/>
        </w:tcPr>
        <w:p w14:paraId="03A3C7D3" w14:textId="187E2CE9" w:rsidR="001F0F78" w:rsidRPr="00B540D4" w:rsidRDefault="009E3CA9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7AE1DB1C" wp14:editId="588C469F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1018A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2282" w14:textId="046ACC7A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D35C79">
      <w:rPr>
        <w:rFonts w:cs="Arial"/>
        <w:i/>
        <w:iCs/>
      </w:rPr>
      <w:t>3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D35C79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 xml:space="preserve">– </w:t>
    </w:r>
    <w:r w:rsidR="00D35C79">
      <w:rPr>
        <w:rFonts w:cs="Arial"/>
        <w:i/>
        <w:iCs/>
      </w:rPr>
      <w:t xml:space="preserve">Cardedu </w:t>
    </w:r>
    <w:r w:rsidR="00D35C79" w:rsidRPr="00D35C79">
      <w:rPr>
        <w:rFonts w:cs="Arial"/>
        <w:i/>
        <w:iCs/>
      </w:rPr>
      <w:t>–</w:t>
    </w:r>
    <w:r w:rsidR="00D35C79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7CD7BDC0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EC7F8A">
      <w:rPr>
        <w:b/>
        <w:bCs/>
        <w:i/>
        <w:iCs/>
        <w:u w:val="single"/>
      </w:rPr>
      <w:t>Elini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21"/>
  </w:num>
  <w:num w:numId="7">
    <w:abstractNumId w:val="12"/>
  </w:num>
  <w:num w:numId="8">
    <w:abstractNumId w:val="24"/>
  </w:num>
  <w:num w:numId="9">
    <w:abstractNumId w:val="18"/>
  </w:num>
  <w:num w:numId="10">
    <w:abstractNumId w:val="17"/>
  </w:num>
  <w:num w:numId="11">
    <w:abstractNumId w:val="14"/>
  </w:num>
  <w:num w:numId="12">
    <w:abstractNumId w:val="25"/>
  </w:num>
  <w:num w:numId="13">
    <w:abstractNumId w:val="19"/>
  </w:num>
  <w:num w:numId="14">
    <w:abstractNumId w:val="15"/>
  </w:num>
  <w:num w:numId="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1"/>
    <w:rsid w:val="00000927"/>
    <w:rsid w:val="00001CF2"/>
    <w:rsid w:val="0000249B"/>
    <w:rsid w:val="000038B3"/>
    <w:rsid w:val="000111B2"/>
    <w:rsid w:val="000140DE"/>
    <w:rsid w:val="00032993"/>
    <w:rsid w:val="00042C80"/>
    <w:rsid w:val="0004534A"/>
    <w:rsid w:val="00046128"/>
    <w:rsid w:val="00052E1E"/>
    <w:rsid w:val="000533A1"/>
    <w:rsid w:val="00053EAA"/>
    <w:rsid w:val="00053F61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C6D0E"/>
    <w:rsid w:val="000D05E0"/>
    <w:rsid w:val="000D360B"/>
    <w:rsid w:val="000D36E6"/>
    <w:rsid w:val="000D477C"/>
    <w:rsid w:val="000E35AF"/>
    <w:rsid w:val="000E6020"/>
    <w:rsid w:val="000E7A3F"/>
    <w:rsid w:val="000F79BB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30EF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357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C52D9"/>
    <w:rsid w:val="004D1FCA"/>
    <w:rsid w:val="004D215E"/>
    <w:rsid w:val="004D4387"/>
    <w:rsid w:val="004D563B"/>
    <w:rsid w:val="004E7812"/>
    <w:rsid w:val="004E7911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C7F1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416C"/>
    <w:rsid w:val="0092691D"/>
    <w:rsid w:val="00941C4E"/>
    <w:rsid w:val="009449CA"/>
    <w:rsid w:val="00945195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3CA9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088D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85B87"/>
    <w:rsid w:val="00C908A0"/>
    <w:rsid w:val="00CB0206"/>
    <w:rsid w:val="00CB7BD3"/>
    <w:rsid w:val="00CC1ED8"/>
    <w:rsid w:val="00CC347A"/>
    <w:rsid w:val="00CC76B8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5C79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75B24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C7F8A"/>
    <w:rsid w:val="00ED0F1E"/>
    <w:rsid w:val="00EE0BC8"/>
    <w:rsid w:val="00EE12B4"/>
    <w:rsid w:val="00EE6DFF"/>
    <w:rsid w:val="00EF362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6DF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5AD7802"/>
  <w15:chartTrackingRefBased/>
  <w15:docId w15:val="{4D058929-E2D9-4A26-A37C-D7700BE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4902-B51D-4C83-8BA5-379847F5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E998D7E3.dotm</Template>
  <TotalTime>0</TotalTime>
  <Pages>1</Pages>
  <Words>129</Words>
  <Characters>836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Deiana.Betty</cp:lastModifiedBy>
  <cp:revision>3</cp:revision>
  <cp:lastPrinted>2020-07-29T07:49:00Z</cp:lastPrinted>
  <dcterms:created xsi:type="dcterms:W3CDTF">2025-11-12T17:23:00Z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