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2CBA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bookmarkStart w:id="0" w:name="_GoBack"/>
      <w:bookmarkEnd w:id="0"/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4B84A753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3B13E721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0596BDE0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02FEE889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082B7F0E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07B5E0CF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677E0974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693D94C9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A81E0AC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39517C6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69BDF958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Delle sanzioni penali a cui può andare incontro chi rilascia dichiarazioni mendaci, forma atti falsi o ne fa uso (art. 76 del D.P.R. 445/2000);</w:t>
      </w:r>
    </w:p>
    <w:p w14:paraId="38138CD2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10E24AF" w14:textId="77777777" w:rsidR="008B512E" w:rsidRPr="00EC7F8A" w:rsidRDefault="008B512E" w:rsidP="00EC7F8A">
      <w:pPr>
        <w:spacing w:before="120" w:after="0" w:line="240" w:lineRule="auto"/>
        <w:rPr>
          <w:rFonts w:cs="Arial"/>
          <w:sz w:val="32"/>
          <w:szCs w:val="32"/>
        </w:rPr>
      </w:pPr>
    </w:p>
    <w:p w14:paraId="76A249F4" w14:textId="77777777" w:rsidR="00861768" w:rsidRPr="003038D8" w:rsidRDefault="00B5058E" w:rsidP="00B5058E">
      <w:pPr>
        <w:spacing w:after="0"/>
        <w:jc w:val="center"/>
        <w:rPr>
          <w:rFonts w:cs="Arial"/>
          <w:b/>
          <w:bCs/>
        </w:rPr>
      </w:pPr>
      <w:r w:rsidRPr="003038D8">
        <w:rPr>
          <w:rFonts w:cs="Arial"/>
          <w:b/>
          <w:bCs/>
        </w:rPr>
        <w:t>DICHIARA</w:t>
      </w:r>
    </w:p>
    <w:p w14:paraId="4AFC038F" w14:textId="77777777" w:rsidR="00EC7F8A" w:rsidRDefault="00EC7F8A" w:rsidP="00B5058E">
      <w:pPr>
        <w:spacing w:after="0"/>
        <w:jc w:val="center"/>
        <w:rPr>
          <w:rFonts w:cs="Arial"/>
        </w:rPr>
      </w:pPr>
    </w:p>
    <w:bookmarkStart w:id="1" w:name="_MON_1760878716"/>
    <w:bookmarkEnd w:id="1"/>
    <w:p w14:paraId="412170C5" w14:textId="131C6A26" w:rsidR="00B5058E" w:rsidRPr="00C664CB" w:rsidRDefault="00474FC4" w:rsidP="00C664CB">
      <w:pPr>
        <w:spacing w:after="0"/>
        <w:rPr>
          <w:rFonts w:cs="Arial"/>
        </w:rPr>
      </w:pPr>
      <w:r>
        <w:rPr>
          <w:rFonts w:cs="Arial"/>
        </w:rPr>
        <w:object w:dxaOrig="10630" w:dyaOrig="2964" w14:anchorId="3B8DB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148.5pt" o:ole="">
            <v:imagedata r:id="rId8" o:title=""/>
          </v:shape>
          <o:OLEObject Type="Embed" ProgID="Excel.Sheet.12" ShapeID="_x0000_i1025" DrawAspect="Content" ObjectID="_1824529153" r:id="rId9"/>
        </w:object>
      </w:r>
    </w:p>
    <w:p w14:paraId="3AF01E04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28BC613C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5DEB1635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1EBFE02C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3F69" w14:textId="77777777" w:rsidR="00945195" w:rsidRDefault="00945195">
      <w:pPr>
        <w:spacing w:after="0" w:line="240" w:lineRule="auto"/>
      </w:pPr>
      <w:r>
        <w:separator/>
      </w:r>
    </w:p>
  </w:endnote>
  <w:endnote w:type="continuationSeparator" w:id="0">
    <w:p w14:paraId="419620B1" w14:textId="77777777" w:rsidR="00945195" w:rsidRDefault="0094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06AF" w14:textId="77777777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D4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4A0F0" w14:textId="77777777" w:rsidR="001F0F78" w:rsidRPr="0039498E" w:rsidRDefault="001F0F78" w:rsidP="0039498E">
    <w:pPr>
      <w:pStyle w:val="Pidipagina"/>
    </w:pPr>
    <w:bookmarkStart w:id="2" w:name="_Hlk20150607"/>
    <w:bookmarkStart w:id="3" w:name="_Hlk20150608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7C78F" w14:textId="77777777" w:rsidR="00945195" w:rsidRDefault="00945195">
      <w:pPr>
        <w:spacing w:after="0" w:line="240" w:lineRule="auto"/>
      </w:pPr>
      <w:r>
        <w:separator/>
      </w:r>
    </w:p>
  </w:footnote>
  <w:footnote w:type="continuationSeparator" w:id="0">
    <w:p w14:paraId="1B9F6786" w14:textId="77777777" w:rsidR="00945195" w:rsidRDefault="0094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3D35A393" w14:textId="77777777" w:rsidTr="00B540D4">
      <w:trPr>
        <w:trHeight w:val="1696"/>
      </w:trPr>
      <w:tc>
        <w:tcPr>
          <w:tcW w:w="9682" w:type="dxa"/>
        </w:tcPr>
        <w:p w14:paraId="03A3C7D3" w14:textId="187E2CE9" w:rsidR="001F0F78" w:rsidRPr="00B540D4" w:rsidRDefault="009E3CA9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7AE1DB1C" wp14:editId="588C469F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1018A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2282" w14:textId="583D2385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EC7F8A">
      <w:rPr>
        <w:rFonts w:cs="Arial"/>
        <w:i/>
        <w:iCs/>
      </w:rPr>
      <w:t>2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054D03">
      <w:rPr>
        <w:rFonts w:cs="Arial"/>
        <w:i/>
        <w:iCs/>
      </w:rPr>
      <w:t xml:space="preserve"> </w:t>
    </w:r>
    <w:r w:rsidR="00054D03" w:rsidRPr="00421BBF">
      <w:rPr>
        <w:rFonts w:cs="Arial"/>
        <w:i/>
        <w:iCs/>
      </w:rPr>
      <w:t>–</w:t>
    </w:r>
    <w:r w:rsidR="00054D03">
      <w:rPr>
        <w:rFonts w:cs="Arial"/>
        <w:i/>
        <w:iCs/>
      </w:rPr>
      <w:t xml:space="preserve"> Cardedu </w:t>
    </w:r>
    <w:r w:rsidR="00421BBF" w:rsidRPr="00421BBF">
      <w:rPr>
        <w:rFonts w:cs="Arial"/>
        <w:i/>
        <w:iCs/>
      </w:rPr>
      <w:t>-– Elini – Ilbono – Lanusei.</w:t>
    </w:r>
  </w:p>
  <w:p w14:paraId="7CD7BDC0" w14:textId="088D53A6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054D03">
      <w:rPr>
        <w:b/>
        <w:bCs/>
        <w:i/>
        <w:iCs/>
        <w:u w:val="single"/>
      </w:rPr>
      <w:t>Cardedu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21"/>
  </w:num>
  <w:num w:numId="7">
    <w:abstractNumId w:val="12"/>
  </w:num>
  <w:num w:numId="8">
    <w:abstractNumId w:val="24"/>
  </w:num>
  <w:num w:numId="9">
    <w:abstractNumId w:val="18"/>
  </w:num>
  <w:num w:numId="10">
    <w:abstractNumId w:val="17"/>
  </w:num>
  <w:num w:numId="11">
    <w:abstractNumId w:val="14"/>
  </w:num>
  <w:num w:numId="12">
    <w:abstractNumId w:val="25"/>
  </w:num>
  <w:num w:numId="13">
    <w:abstractNumId w:val="19"/>
  </w:num>
  <w:num w:numId="14">
    <w:abstractNumId w:val="15"/>
  </w:num>
  <w:num w:numId="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E1"/>
    <w:rsid w:val="00000927"/>
    <w:rsid w:val="00001CF2"/>
    <w:rsid w:val="0000249B"/>
    <w:rsid w:val="000038B3"/>
    <w:rsid w:val="000111B2"/>
    <w:rsid w:val="000140DE"/>
    <w:rsid w:val="00032993"/>
    <w:rsid w:val="00042C80"/>
    <w:rsid w:val="0004534A"/>
    <w:rsid w:val="00046128"/>
    <w:rsid w:val="00052E1E"/>
    <w:rsid w:val="000533A1"/>
    <w:rsid w:val="00053EAA"/>
    <w:rsid w:val="000542FE"/>
    <w:rsid w:val="000545F0"/>
    <w:rsid w:val="00054D03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D05E0"/>
    <w:rsid w:val="000D360B"/>
    <w:rsid w:val="000D36E6"/>
    <w:rsid w:val="000D477C"/>
    <w:rsid w:val="000E35AF"/>
    <w:rsid w:val="000E6020"/>
    <w:rsid w:val="000E7A3F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30EF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116D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38D8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4ED1"/>
    <w:rsid w:val="003A57D5"/>
    <w:rsid w:val="003B1A6F"/>
    <w:rsid w:val="003B78DC"/>
    <w:rsid w:val="003C2029"/>
    <w:rsid w:val="003C73CF"/>
    <w:rsid w:val="003D1E45"/>
    <w:rsid w:val="003D40C4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4FC4"/>
    <w:rsid w:val="0047616E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D1FCA"/>
    <w:rsid w:val="004D215E"/>
    <w:rsid w:val="004D4387"/>
    <w:rsid w:val="004D563B"/>
    <w:rsid w:val="004E7812"/>
    <w:rsid w:val="004E7911"/>
    <w:rsid w:val="004F6CA3"/>
    <w:rsid w:val="004F7091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5BC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085"/>
    <w:rsid w:val="007B19EB"/>
    <w:rsid w:val="007B70D6"/>
    <w:rsid w:val="007B7971"/>
    <w:rsid w:val="007C2393"/>
    <w:rsid w:val="007C2D8F"/>
    <w:rsid w:val="007C4DFE"/>
    <w:rsid w:val="007C74E1"/>
    <w:rsid w:val="007D3FE0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0E41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691D"/>
    <w:rsid w:val="00941C4E"/>
    <w:rsid w:val="009449CA"/>
    <w:rsid w:val="00945195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3CA9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2409"/>
    <w:rsid w:val="00A35EDD"/>
    <w:rsid w:val="00A36108"/>
    <w:rsid w:val="00A4027A"/>
    <w:rsid w:val="00A410B2"/>
    <w:rsid w:val="00A438CD"/>
    <w:rsid w:val="00A43E62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83FFD"/>
    <w:rsid w:val="00A855E4"/>
    <w:rsid w:val="00A85729"/>
    <w:rsid w:val="00A91437"/>
    <w:rsid w:val="00A92004"/>
    <w:rsid w:val="00AA0E27"/>
    <w:rsid w:val="00AA23A3"/>
    <w:rsid w:val="00AA344C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3796"/>
    <w:rsid w:val="00BB57A9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85B87"/>
    <w:rsid w:val="00C908A0"/>
    <w:rsid w:val="00CB0206"/>
    <w:rsid w:val="00CB7BD3"/>
    <w:rsid w:val="00CC1ED8"/>
    <w:rsid w:val="00CC347A"/>
    <w:rsid w:val="00CC76B8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75B24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C40C3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DF5739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C7F8A"/>
    <w:rsid w:val="00ED0F1E"/>
    <w:rsid w:val="00EE0BC8"/>
    <w:rsid w:val="00EE12B4"/>
    <w:rsid w:val="00EE6DFF"/>
    <w:rsid w:val="00EF3626"/>
    <w:rsid w:val="00EF508D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708"/>
    <w:rsid w:val="00F4508A"/>
    <w:rsid w:val="00F47662"/>
    <w:rsid w:val="00F545E6"/>
    <w:rsid w:val="00F56A34"/>
    <w:rsid w:val="00F6015E"/>
    <w:rsid w:val="00F625AD"/>
    <w:rsid w:val="00F70005"/>
    <w:rsid w:val="00F72DCC"/>
    <w:rsid w:val="00F80F6A"/>
    <w:rsid w:val="00F827C9"/>
    <w:rsid w:val="00F83F48"/>
    <w:rsid w:val="00F86709"/>
    <w:rsid w:val="00F876E0"/>
    <w:rsid w:val="00FA01A9"/>
    <w:rsid w:val="00FA34E6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55AD7802"/>
  <w15:chartTrackingRefBased/>
  <w15:docId w15:val="{4D058929-E2D9-4A26-A37C-D7700BE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F829-6E50-405C-9633-22764024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FC1DF206.dotm</Template>
  <TotalTime>0</TotalTime>
  <Pages>1</Pages>
  <Words>129</Words>
  <Characters>836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Deiana.Betty</cp:lastModifiedBy>
  <cp:revision>3</cp:revision>
  <cp:lastPrinted>2020-07-29T07:49:00Z</cp:lastPrinted>
  <dcterms:created xsi:type="dcterms:W3CDTF">2025-11-12T17:05:00Z</dcterms:created>
  <dcterms:modified xsi:type="dcterms:W3CDTF">2025-11-13T07:53:00Z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