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778B56" w14:textId="77777777" w:rsidR="00856BBD" w:rsidRDefault="00856BBD" w:rsidP="00F57467">
      <w:pPr>
        <w:pStyle w:val="Titolo1"/>
      </w:pPr>
      <w:bookmarkStart w:id="0" w:name="_GoBack"/>
      <w:bookmarkEnd w:id="0"/>
    </w:p>
    <w:tbl>
      <w:tblPr>
        <w:tblW w:w="0" w:type="auto"/>
        <w:tblLook w:val="04A0" w:firstRow="1" w:lastRow="0" w:firstColumn="1" w:lastColumn="0" w:noHBand="0" w:noVBand="1"/>
      </w:tblPr>
      <w:tblGrid>
        <w:gridCol w:w="1604"/>
        <w:gridCol w:w="1604"/>
        <w:gridCol w:w="1465"/>
        <w:gridCol w:w="1745"/>
        <w:gridCol w:w="1605"/>
        <w:gridCol w:w="1605"/>
      </w:tblGrid>
      <w:tr w:rsidR="001F7FFB" w:rsidRPr="00010D8B" w14:paraId="234008CB" w14:textId="77777777">
        <w:tc>
          <w:tcPr>
            <w:tcW w:w="9628" w:type="dxa"/>
            <w:gridSpan w:val="6"/>
            <w:shd w:val="clear" w:color="auto" w:fill="auto"/>
          </w:tcPr>
          <w:p w14:paraId="38294B71" w14:textId="77777777" w:rsidR="001F7FFB" w:rsidRPr="00010D8B" w:rsidRDefault="001F7FFB">
            <w:pPr>
              <w:pStyle w:val="Intestazione"/>
              <w:spacing w:after="240"/>
              <w:jc w:val="center"/>
              <w:rPr>
                <w:rFonts w:cs="Arial"/>
                <w:spacing w:val="40"/>
                <w:sz w:val="32"/>
                <w:szCs w:val="32"/>
              </w:rPr>
            </w:pPr>
            <w:r w:rsidRPr="00010D8B">
              <w:rPr>
                <w:rFonts w:cs="Arial"/>
                <w:spacing w:val="40"/>
                <w:sz w:val="32"/>
                <w:szCs w:val="32"/>
              </w:rPr>
              <w:t>UNIONE COMUNI D’OGLIASTRA (NU)</w:t>
            </w:r>
          </w:p>
        </w:tc>
      </w:tr>
      <w:tr w:rsidR="001F7FFB" w:rsidRPr="00010D8B" w14:paraId="7B5C4A2F" w14:textId="77777777">
        <w:tc>
          <w:tcPr>
            <w:tcW w:w="1604" w:type="dxa"/>
            <w:shd w:val="clear" w:color="auto" w:fill="auto"/>
            <w:vAlign w:val="center"/>
          </w:tcPr>
          <w:p w14:paraId="6A9E05F2" w14:textId="5D800EF5" w:rsidR="001F7FFB" w:rsidRPr="00010D8B" w:rsidRDefault="003648E4">
            <w:pPr>
              <w:pStyle w:val="Intestazione"/>
              <w:jc w:val="center"/>
            </w:pPr>
            <w:r w:rsidRPr="00C037E2">
              <w:rPr>
                <w:noProof/>
                <w:lang w:eastAsia="it-IT"/>
              </w:rPr>
              <w:drawing>
                <wp:inline distT="0" distB="0" distL="0" distR="0" wp14:anchorId="42BFB5BF" wp14:editId="1AFFAC42">
                  <wp:extent cx="647700" cy="609600"/>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c>
          <w:tcPr>
            <w:tcW w:w="1604" w:type="dxa"/>
            <w:shd w:val="clear" w:color="auto" w:fill="auto"/>
            <w:vAlign w:val="center"/>
          </w:tcPr>
          <w:p w14:paraId="4B570994" w14:textId="684FA3D7" w:rsidR="001F7FFB" w:rsidRPr="00010D8B" w:rsidRDefault="003648E4">
            <w:pPr>
              <w:pStyle w:val="Intestazione"/>
              <w:jc w:val="center"/>
            </w:pPr>
            <w:r w:rsidRPr="00C037E2">
              <w:rPr>
                <w:noProof/>
                <w:lang w:eastAsia="it-IT"/>
              </w:rPr>
              <w:drawing>
                <wp:inline distT="0" distB="0" distL="0" distR="0" wp14:anchorId="4FAC365E" wp14:editId="200B307B">
                  <wp:extent cx="438150" cy="581025"/>
                  <wp:effectExtent l="0" t="0" r="0" b="0"/>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438150" cy="581025"/>
                          </a:xfrm>
                          <a:prstGeom prst="rect">
                            <a:avLst/>
                          </a:prstGeom>
                          <a:noFill/>
                          <a:ln>
                            <a:noFill/>
                          </a:ln>
                        </pic:spPr>
                      </pic:pic>
                    </a:graphicData>
                  </a:graphic>
                </wp:inline>
              </w:drawing>
            </w:r>
          </w:p>
        </w:tc>
        <w:tc>
          <w:tcPr>
            <w:tcW w:w="1465" w:type="dxa"/>
            <w:shd w:val="clear" w:color="auto" w:fill="auto"/>
            <w:vAlign w:val="center"/>
          </w:tcPr>
          <w:p w14:paraId="6517457C" w14:textId="521A6508" w:rsidR="001F7FFB" w:rsidRPr="00010D8B" w:rsidRDefault="003648E4">
            <w:pPr>
              <w:pStyle w:val="Intestazione"/>
              <w:jc w:val="center"/>
            </w:pPr>
            <w:r w:rsidRPr="00C037E2">
              <w:rPr>
                <w:noProof/>
                <w:lang w:eastAsia="it-IT"/>
              </w:rPr>
              <w:drawing>
                <wp:inline distT="0" distB="0" distL="0" distR="0" wp14:anchorId="1CAE8B5E" wp14:editId="457C717B">
                  <wp:extent cx="438150" cy="571500"/>
                  <wp:effectExtent l="0" t="0" r="0" b="0"/>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a:ln>
                            <a:noFill/>
                          </a:ln>
                        </pic:spPr>
                      </pic:pic>
                    </a:graphicData>
                  </a:graphic>
                </wp:inline>
              </w:drawing>
            </w:r>
          </w:p>
        </w:tc>
        <w:tc>
          <w:tcPr>
            <w:tcW w:w="1745" w:type="dxa"/>
            <w:shd w:val="clear" w:color="auto" w:fill="auto"/>
            <w:vAlign w:val="center"/>
          </w:tcPr>
          <w:p w14:paraId="48D19444" w14:textId="24CE7A72" w:rsidR="001F7FFB" w:rsidRPr="00010D8B" w:rsidRDefault="003648E4">
            <w:pPr>
              <w:pStyle w:val="Intestazione"/>
              <w:jc w:val="center"/>
            </w:pPr>
            <w:r w:rsidRPr="00C037E2">
              <w:rPr>
                <w:noProof/>
                <w:lang w:eastAsia="it-IT"/>
              </w:rPr>
              <w:drawing>
                <wp:inline distT="0" distB="0" distL="0" distR="0" wp14:anchorId="6F25591B" wp14:editId="14CAA293">
                  <wp:extent cx="457200" cy="600075"/>
                  <wp:effectExtent l="0" t="0" r="0" b="0"/>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a:ln>
                            <a:noFill/>
                          </a:ln>
                        </pic:spPr>
                      </pic:pic>
                    </a:graphicData>
                  </a:graphic>
                </wp:inline>
              </w:drawing>
            </w:r>
          </w:p>
        </w:tc>
        <w:tc>
          <w:tcPr>
            <w:tcW w:w="1605" w:type="dxa"/>
            <w:shd w:val="clear" w:color="auto" w:fill="auto"/>
            <w:vAlign w:val="center"/>
          </w:tcPr>
          <w:p w14:paraId="2B31D5F6" w14:textId="640CFC22" w:rsidR="001F7FFB" w:rsidRPr="00010D8B" w:rsidRDefault="003648E4">
            <w:pPr>
              <w:pStyle w:val="Intestazione"/>
              <w:jc w:val="center"/>
            </w:pPr>
            <w:r w:rsidRPr="00C037E2">
              <w:rPr>
                <w:noProof/>
                <w:lang w:eastAsia="it-IT"/>
              </w:rPr>
              <w:drawing>
                <wp:inline distT="0" distB="0" distL="0" distR="0" wp14:anchorId="06D85759" wp14:editId="4951D95F">
                  <wp:extent cx="400050" cy="600075"/>
                  <wp:effectExtent l="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600075"/>
                          </a:xfrm>
                          <a:prstGeom prst="rect">
                            <a:avLst/>
                          </a:prstGeom>
                          <a:noFill/>
                          <a:ln>
                            <a:noFill/>
                          </a:ln>
                        </pic:spPr>
                      </pic:pic>
                    </a:graphicData>
                  </a:graphic>
                </wp:inline>
              </w:drawing>
            </w:r>
          </w:p>
        </w:tc>
        <w:tc>
          <w:tcPr>
            <w:tcW w:w="1605" w:type="dxa"/>
            <w:shd w:val="clear" w:color="auto" w:fill="auto"/>
            <w:vAlign w:val="center"/>
          </w:tcPr>
          <w:p w14:paraId="31EA0F5E" w14:textId="36BB1D48" w:rsidR="001F7FFB" w:rsidRPr="00010D8B" w:rsidRDefault="003648E4">
            <w:pPr>
              <w:pStyle w:val="Intestazione"/>
              <w:jc w:val="center"/>
            </w:pPr>
            <w:r w:rsidRPr="00C037E2">
              <w:rPr>
                <w:noProof/>
                <w:lang w:eastAsia="it-IT"/>
              </w:rPr>
              <w:drawing>
                <wp:inline distT="0" distB="0" distL="0" distR="0" wp14:anchorId="349BB298" wp14:editId="36C5452B">
                  <wp:extent cx="381000" cy="571500"/>
                  <wp:effectExtent l="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tc>
      </w:tr>
      <w:tr w:rsidR="001F7FFB" w:rsidRPr="00010D8B" w14:paraId="39B20C85" w14:textId="77777777">
        <w:tc>
          <w:tcPr>
            <w:tcW w:w="1604" w:type="dxa"/>
            <w:shd w:val="clear" w:color="auto" w:fill="auto"/>
          </w:tcPr>
          <w:p w14:paraId="1E96E064" w14:textId="77777777" w:rsidR="001F7FFB" w:rsidRPr="00010D8B" w:rsidRDefault="001F7FFB">
            <w:pPr>
              <w:pStyle w:val="Intestazione"/>
              <w:jc w:val="center"/>
              <w:rPr>
                <w:sz w:val="12"/>
                <w:szCs w:val="12"/>
              </w:rPr>
            </w:pPr>
            <w:r>
              <w:rPr>
                <w:sz w:val="12"/>
                <w:szCs w:val="12"/>
              </w:rPr>
              <w:t xml:space="preserve">COMUNE </w:t>
            </w:r>
            <w:r w:rsidRPr="00010D8B">
              <w:rPr>
                <w:sz w:val="12"/>
                <w:szCs w:val="12"/>
              </w:rPr>
              <w:t xml:space="preserve"> DI LANUSEI</w:t>
            </w:r>
          </w:p>
        </w:tc>
        <w:tc>
          <w:tcPr>
            <w:tcW w:w="1604" w:type="dxa"/>
            <w:shd w:val="clear" w:color="auto" w:fill="auto"/>
          </w:tcPr>
          <w:p w14:paraId="1D2B24C9" w14:textId="77777777" w:rsidR="001F7FFB" w:rsidRPr="00010D8B" w:rsidRDefault="001F7FFB">
            <w:pPr>
              <w:pStyle w:val="Intestazione"/>
              <w:jc w:val="center"/>
              <w:rPr>
                <w:sz w:val="12"/>
                <w:szCs w:val="12"/>
              </w:rPr>
            </w:pPr>
            <w:r w:rsidRPr="00010D8B">
              <w:rPr>
                <w:sz w:val="12"/>
                <w:szCs w:val="12"/>
              </w:rPr>
              <w:t>COMUNE DI ELINI</w:t>
            </w:r>
          </w:p>
        </w:tc>
        <w:tc>
          <w:tcPr>
            <w:tcW w:w="1465" w:type="dxa"/>
            <w:shd w:val="clear" w:color="auto" w:fill="auto"/>
          </w:tcPr>
          <w:p w14:paraId="1B2EFF4D" w14:textId="77777777" w:rsidR="001F7FFB" w:rsidRPr="00010D8B" w:rsidRDefault="001F7FFB">
            <w:pPr>
              <w:pStyle w:val="Intestazione"/>
              <w:jc w:val="center"/>
              <w:rPr>
                <w:sz w:val="12"/>
                <w:szCs w:val="12"/>
              </w:rPr>
            </w:pPr>
            <w:r w:rsidRPr="00010D8B">
              <w:rPr>
                <w:sz w:val="12"/>
                <w:szCs w:val="12"/>
              </w:rPr>
              <w:t>COMUNE DI LOCERI</w:t>
            </w:r>
          </w:p>
        </w:tc>
        <w:tc>
          <w:tcPr>
            <w:tcW w:w="1745" w:type="dxa"/>
            <w:shd w:val="clear" w:color="auto" w:fill="auto"/>
          </w:tcPr>
          <w:p w14:paraId="7504DD00" w14:textId="77777777" w:rsidR="001F7FFB" w:rsidRPr="00010D8B" w:rsidRDefault="001F7FFB">
            <w:pPr>
              <w:pStyle w:val="Intestazione"/>
              <w:jc w:val="center"/>
              <w:rPr>
                <w:sz w:val="12"/>
                <w:szCs w:val="12"/>
              </w:rPr>
            </w:pPr>
            <w:r w:rsidRPr="00010D8B">
              <w:rPr>
                <w:sz w:val="12"/>
                <w:szCs w:val="12"/>
              </w:rPr>
              <w:t>COMUNE DI BARI SARDO</w:t>
            </w:r>
          </w:p>
        </w:tc>
        <w:tc>
          <w:tcPr>
            <w:tcW w:w="1605" w:type="dxa"/>
            <w:shd w:val="clear" w:color="auto" w:fill="auto"/>
          </w:tcPr>
          <w:p w14:paraId="569F3366" w14:textId="77777777" w:rsidR="001F7FFB" w:rsidRPr="00010D8B" w:rsidRDefault="001F7FFB">
            <w:pPr>
              <w:pStyle w:val="Intestazione"/>
              <w:jc w:val="center"/>
              <w:rPr>
                <w:sz w:val="12"/>
                <w:szCs w:val="12"/>
              </w:rPr>
            </w:pPr>
            <w:r w:rsidRPr="00010D8B">
              <w:rPr>
                <w:sz w:val="12"/>
                <w:szCs w:val="12"/>
              </w:rPr>
              <w:t>COMUNE DI ILBONO</w:t>
            </w:r>
          </w:p>
        </w:tc>
        <w:tc>
          <w:tcPr>
            <w:tcW w:w="1605" w:type="dxa"/>
            <w:shd w:val="clear" w:color="auto" w:fill="auto"/>
          </w:tcPr>
          <w:p w14:paraId="3483A733" w14:textId="77777777" w:rsidR="001F7FFB" w:rsidRPr="00010D8B" w:rsidRDefault="001F7FFB">
            <w:pPr>
              <w:pStyle w:val="Intestazione"/>
              <w:jc w:val="center"/>
              <w:rPr>
                <w:sz w:val="12"/>
                <w:szCs w:val="12"/>
              </w:rPr>
            </w:pPr>
            <w:r w:rsidRPr="00010D8B">
              <w:rPr>
                <w:sz w:val="12"/>
                <w:szCs w:val="12"/>
              </w:rPr>
              <w:t>COMUNE DI CARDEDU</w:t>
            </w:r>
          </w:p>
        </w:tc>
      </w:tr>
    </w:tbl>
    <w:p w14:paraId="7E971E9B" w14:textId="77777777" w:rsidR="00271D58" w:rsidRDefault="00271D58" w:rsidP="00271D58">
      <w:pPr>
        <w:pStyle w:val="Intestazione"/>
        <w:jc w:val="center"/>
        <w:rPr>
          <w:rFonts w:ascii="Garamond" w:hAnsi="Garamond"/>
          <w:b/>
          <w:sz w:val="22"/>
          <w:szCs w:val="22"/>
        </w:rPr>
      </w:pPr>
      <w:r>
        <w:rPr>
          <w:rFonts w:ascii="Garamond" w:hAnsi="Garamond"/>
          <w:b/>
          <w:sz w:val="22"/>
          <w:szCs w:val="22"/>
        </w:rPr>
        <w:t>SERVIZIO SOCIALE</w:t>
      </w:r>
    </w:p>
    <w:p w14:paraId="067E2DC7" w14:textId="77777777" w:rsidR="00F73D59" w:rsidRPr="00F73D59" w:rsidRDefault="00F73D59">
      <w:pPr>
        <w:jc w:val="right"/>
        <w:rPr>
          <w:sz w:val="28"/>
          <w:szCs w:val="28"/>
          <w:lang w:val="en-US"/>
        </w:rPr>
      </w:pPr>
    </w:p>
    <w:p w14:paraId="31AEDC5F" w14:textId="77777777" w:rsidR="00856BBD" w:rsidRPr="00271D58" w:rsidRDefault="00856BBD" w:rsidP="006C6A67">
      <w:pPr>
        <w:jc w:val="right"/>
        <w:rPr>
          <w:sz w:val="22"/>
          <w:szCs w:val="22"/>
        </w:rPr>
      </w:pPr>
      <w:r w:rsidRPr="00271D58">
        <w:rPr>
          <w:sz w:val="22"/>
          <w:szCs w:val="22"/>
        </w:rPr>
        <w:t>Al Servizio Sociale dell'Unione Comuni d'Ogliastra</w:t>
      </w:r>
    </w:p>
    <w:p w14:paraId="1C490161" w14:textId="77777777" w:rsidR="00856BBD" w:rsidRPr="00271D58" w:rsidRDefault="00B34EF9" w:rsidP="006C6A67">
      <w:pPr>
        <w:pStyle w:val="Titolo3"/>
        <w:numPr>
          <w:ilvl w:val="0"/>
          <w:numId w:val="0"/>
        </w:numPr>
        <w:jc w:val="right"/>
        <w:rPr>
          <w:color w:val="auto"/>
          <w:sz w:val="22"/>
          <w:szCs w:val="22"/>
        </w:rPr>
      </w:pPr>
      <w:r w:rsidRPr="00271D58">
        <w:rPr>
          <w:color w:val="auto"/>
          <w:sz w:val="22"/>
          <w:szCs w:val="22"/>
        </w:rPr>
        <w:t>C/O COMUNE DI _______________________</w:t>
      </w:r>
    </w:p>
    <w:p w14:paraId="37C6AA0D" w14:textId="77777777" w:rsidR="002B0119" w:rsidRPr="00271D58" w:rsidRDefault="002B0119" w:rsidP="002B0119">
      <w:pPr>
        <w:rPr>
          <w:sz w:val="22"/>
          <w:szCs w:val="22"/>
        </w:rPr>
      </w:pPr>
    </w:p>
    <w:p w14:paraId="5B7676F5" w14:textId="77777777" w:rsidR="00B34EF9" w:rsidRDefault="00B34EF9">
      <w:pPr>
        <w:pStyle w:val="Titolo3"/>
        <w:numPr>
          <w:ilvl w:val="0"/>
          <w:numId w:val="0"/>
        </w:numPr>
        <w:jc w:val="both"/>
        <w:rPr>
          <w:color w:val="auto"/>
        </w:rPr>
      </w:pPr>
    </w:p>
    <w:p w14:paraId="6ABE84B8" w14:textId="77777777" w:rsidR="00856BBD" w:rsidRDefault="00856BBD">
      <w:pPr>
        <w:pStyle w:val="Titolo3"/>
        <w:numPr>
          <w:ilvl w:val="0"/>
          <w:numId w:val="0"/>
        </w:numPr>
        <w:jc w:val="both"/>
        <w:rPr>
          <w:color w:val="auto"/>
        </w:rPr>
      </w:pPr>
      <w:r>
        <w:rPr>
          <w:color w:val="auto"/>
        </w:rPr>
        <w:t xml:space="preserve">OGGETTO: </w:t>
      </w:r>
      <w:r w:rsidR="00271D58">
        <w:rPr>
          <w:color w:val="auto"/>
        </w:rPr>
        <w:t>Bonus nidi gratis</w:t>
      </w:r>
      <w:r>
        <w:rPr>
          <w:color w:val="auto"/>
        </w:rPr>
        <w:t>.</w:t>
      </w:r>
    </w:p>
    <w:p w14:paraId="29F68061" w14:textId="77777777" w:rsidR="00856BBD" w:rsidRDefault="00856BBD"/>
    <w:p w14:paraId="70A7D48A" w14:textId="77777777" w:rsidR="00397D4E" w:rsidRPr="00397D4E" w:rsidRDefault="00397D4E" w:rsidP="00397D4E">
      <w:pPr>
        <w:suppressAutoHyphens w:val="0"/>
        <w:spacing w:after="200"/>
        <w:jc w:val="both"/>
        <w:rPr>
          <w:rFonts w:cs="Times New Roman"/>
          <w:sz w:val="22"/>
          <w:szCs w:val="22"/>
          <w:lang w:eastAsia="it-IT"/>
        </w:rPr>
      </w:pPr>
      <w:r w:rsidRPr="00397D4E">
        <w:rPr>
          <w:rFonts w:cs="Times New Roman"/>
          <w:sz w:val="22"/>
          <w:szCs w:val="22"/>
          <w:lang w:eastAsia="it-IT"/>
        </w:rPr>
        <w:t>I sottoscritti:</w:t>
      </w:r>
    </w:p>
    <w:p w14:paraId="7191A106" w14:textId="77777777" w:rsidR="00397D4E" w:rsidRPr="00397D4E" w:rsidRDefault="00397D4E" w:rsidP="00167269">
      <w:pPr>
        <w:suppressAutoHyphens w:val="0"/>
        <w:spacing w:after="200" w:line="360" w:lineRule="auto"/>
        <w:jc w:val="both"/>
        <w:rPr>
          <w:rFonts w:cs="Times New Roman"/>
          <w:sz w:val="22"/>
          <w:szCs w:val="22"/>
          <w:lang w:eastAsia="it-IT"/>
        </w:rPr>
      </w:pPr>
      <w:r w:rsidRPr="00397D4E">
        <w:rPr>
          <w:rFonts w:cs="Times New Roman"/>
          <w:sz w:val="22"/>
          <w:szCs w:val="22"/>
          <w:lang w:eastAsia="it-IT"/>
        </w:rPr>
        <w:t xml:space="preserve">1.________________________________ nato a _________________ il __________  residente a ______________ via________________________ n° CF_______________________ tel.________________________ email________________________ </w:t>
      </w:r>
    </w:p>
    <w:p w14:paraId="7ADB5CC9" w14:textId="77777777" w:rsidR="00397D4E" w:rsidRDefault="00397D4E" w:rsidP="00167269">
      <w:pPr>
        <w:suppressAutoHyphens w:val="0"/>
        <w:spacing w:after="200" w:line="360" w:lineRule="auto"/>
        <w:jc w:val="both"/>
        <w:rPr>
          <w:rFonts w:cs="Times New Roman"/>
          <w:sz w:val="22"/>
          <w:szCs w:val="22"/>
          <w:lang w:eastAsia="it-IT"/>
        </w:rPr>
      </w:pPr>
      <w:r w:rsidRPr="00397D4E">
        <w:rPr>
          <w:rFonts w:cs="Times New Roman"/>
          <w:sz w:val="22"/>
          <w:szCs w:val="22"/>
          <w:lang w:eastAsia="it-IT"/>
        </w:rPr>
        <w:t xml:space="preserve">2.________________________________ nato a _________________ il __________  residente a ______________ via________________________ n° CF_______________________ tel.________________________ email________________________ </w:t>
      </w:r>
    </w:p>
    <w:p w14:paraId="4C8383BB" w14:textId="77777777" w:rsidR="00EC4FD3" w:rsidRDefault="00EC4FD3" w:rsidP="00EC4FD3">
      <w:pPr>
        <w:suppressAutoHyphens w:val="0"/>
        <w:spacing w:after="200" w:line="360" w:lineRule="auto"/>
        <w:jc w:val="both"/>
        <w:rPr>
          <w:rFonts w:cs="Times New Roman"/>
          <w:sz w:val="22"/>
          <w:szCs w:val="22"/>
          <w:lang w:eastAsia="it-IT"/>
        </w:rPr>
      </w:pPr>
      <w:r>
        <w:rPr>
          <w:rFonts w:cs="Times New Roman"/>
          <w:sz w:val="22"/>
          <w:szCs w:val="22"/>
          <w:lang w:eastAsia="it-IT"/>
        </w:rPr>
        <w:t xml:space="preserve">in qualità di genitori di </w:t>
      </w:r>
      <w:r w:rsidRPr="00EC4FD3">
        <w:rPr>
          <w:rFonts w:cs="Times New Roman"/>
          <w:sz w:val="22"/>
          <w:szCs w:val="22"/>
          <w:lang w:eastAsia="it-IT"/>
        </w:rPr>
        <w:t>________________________</w:t>
      </w:r>
      <w:r>
        <w:rPr>
          <w:rFonts w:cs="Times New Roman"/>
          <w:sz w:val="22"/>
          <w:szCs w:val="22"/>
          <w:lang w:eastAsia="it-IT"/>
        </w:rPr>
        <w:t xml:space="preserve">_______ nato a_________________   </w:t>
      </w:r>
      <w:r w:rsidRPr="00EC4FD3">
        <w:rPr>
          <w:rFonts w:cs="Times New Roman"/>
          <w:sz w:val="22"/>
          <w:szCs w:val="22"/>
          <w:lang w:eastAsia="it-IT"/>
        </w:rPr>
        <w:t>il _________</w:t>
      </w:r>
      <w:r>
        <w:rPr>
          <w:rFonts w:cs="Times New Roman"/>
          <w:sz w:val="22"/>
          <w:szCs w:val="22"/>
          <w:lang w:eastAsia="it-IT"/>
        </w:rPr>
        <w:t>______</w:t>
      </w:r>
    </w:p>
    <w:p w14:paraId="6C616862" w14:textId="77777777" w:rsidR="00E72797" w:rsidRPr="00E72797" w:rsidRDefault="00E72797" w:rsidP="00E72797">
      <w:pPr>
        <w:suppressAutoHyphens w:val="0"/>
        <w:ind w:left="284" w:hanging="284"/>
        <w:jc w:val="both"/>
        <w:rPr>
          <w:rFonts w:cs="Times New Roman"/>
          <w:sz w:val="22"/>
          <w:szCs w:val="22"/>
          <w:lang w:eastAsia="it-IT"/>
        </w:rPr>
      </w:pPr>
      <w:r w:rsidRPr="00E72797">
        <w:rPr>
          <w:rFonts w:cs="Times New Roman"/>
          <w:sz w:val="22"/>
          <w:szCs w:val="22"/>
          <w:lang w:eastAsia="it-IT"/>
        </w:rPr>
        <w:t></w:t>
      </w:r>
      <w:r w:rsidRPr="00E72797">
        <w:rPr>
          <w:rFonts w:cs="Times New Roman"/>
          <w:sz w:val="22"/>
          <w:szCs w:val="22"/>
          <w:lang w:eastAsia="it-IT"/>
        </w:rPr>
        <w:tab/>
        <w:t xml:space="preserve">In caso di unico richiedente il/la sottoscritto/a padre/madre, dichiara di aver effettuato tale richiesta in osservanza delle disposizioni sulla responsabilità genitoriale, consapevole delle responsabilità cui va incontro in caso di dichiarazione mendace, così come previsto dall’art. 76 del DPR n.445/2000, </w:t>
      </w:r>
    </w:p>
    <w:p w14:paraId="63F150DA" w14:textId="77777777" w:rsidR="005564A3" w:rsidRDefault="005564A3" w:rsidP="00E72797">
      <w:pPr>
        <w:suppressAutoHyphens w:val="0"/>
        <w:ind w:left="284" w:hanging="284"/>
        <w:jc w:val="both"/>
        <w:rPr>
          <w:rFonts w:cs="Times New Roman"/>
          <w:sz w:val="22"/>
          <w:szCs w:val="22"/>
          <w:lang w:eastAsia="it-IT"/>
        </w:rPr>
      </w:pPr>
    </w:p>
    <w:p w14:paraId="6FEE746E" w14:textId="77777777" w:rsidR="00E72797" w:rsidRDefault="00E72797" w:rsidP="00E72797">
      <w:pPr>
        <w:suppressAutoHyphens w:val="0"/>
        <w:ind w:left="284" w:hanging="284"/>
        <w:jc w:val="both"/>
        <w:rPr>
          <w:rFonts w:cs="Times New Roman"/>
          <w:sz w:val="22"/>
          <w:szCs w:val="22"/>
          <w:lang w:eastAsia="it-IT"/>
        </w:rPr>
      </w:pPr>
      <w:r w:rsidRPr="00E72797">
        <w:rPr>
          <w:rFonts w:cs="Times New Roman"/>
          <w:sz w:val="22"/>
          <w:szCs w:val="22"/>
          <w:lang w:eastAsia="it-IT"/>
        </w:rPr>
        <w:t>DICHIARA che __l__ padre/madre è a conoscenza ed acconsente alla presente richiesta di assegno di natalità</w:t>
      </w:r>
    </w:p>
    <w:p w14:paraId="29F5917B" w14:textId="77777777" w:rsidR="00E72797" w:rsidRDefault="00E72797" w:rsidP="00E72797">
      <w:pPr>
        <w:suppressAutoHyphens w:val="0"/>
        <w:ind w:left="284" w:hanging="284"/>
        <w:jc w:val="both"/>
        <w:rPr>
          <w:rFonts w:cs="Times New Roman"/>
          <w:sz w:val="22"/>
          <w:szCs w:val="22"/>
          <w:lang w:eastAsia="it-IT"/>
        </w:rPr>
      </w:pPr>
    </w:p>
    <w:p w14:paraId="4CDAD65A" w14:textId="77777777" w:rsidR="00357310" w:rsidRPr="00E72797" w:rsidRDefault="00397D4E" w:rsidP="00E72797">
      <w:pPr>
        <w:suppressAutoHyphens w:val="0"/>
        <w:ind w:left="284" w:hanging="284"/>
        <w:jc w:val="center"/>
        <w:rPr>
          <w:rFonts w:cs="Times New Roman"/>
          <w:b/>
          <w:bCs/>
          <w:sz w:val="22"/>
          <w:szCs w:val="22"/>
          <w:lang w:eastAsia="it-IT"/>
        </w:rPr>
      </w:pPr>
      <w:r w:rsidRPr="00E72797">
        <w:rPr>
          <w:b/>
          <w:bCs/>
        </w:rPr>
        <w:t>CHIEDONO</w:t>
      </w:r>
    </w:p>
    <w:p w14:paraId="025E1D28" w14:textId="77777777" w:rsidR="00E72797" w:rsidRDefault="00357310" w:rsidP="00E72797">
      <w:r>
        <w:t xml:space="preserve">il contributo Bonus nidi gratis secondo quanto previsto dalla delibera regionale n. </w:t>
      </w:r>
      <w:r w:rsidR="008B2F33">
        <w:t>6</w:t>
      </w:r>
      <w:r w:rsidR="00842F90">
        <w:t>/</w:t>
      </w:r>
      <w:r w:rsidR="008B2F33">
        <w:t>22</w:t>
      </w:r>
      <w:r>
        <w:t xml:space="preserve"> del </w:t>
      </w:r>
      <w:r w:rsidR="008B2F33">
        <w:t>25</w:t>
      </w:r>
      <w:r w:rsidR="00842F90">
        <w:t>/0</w:t>
      </w:r>
      <w:r w:rsidR="008B2F33">
        <w:t>2</w:t>
      </w:r>
      <w:r w:rsidR="00842F90">
        <w:t>/202</w:t>
      </w:r>
      <w:r w:rsidR="008B2F33">
        <w:t>2</w:t>
      </w:r>
      <w:r>
        <w:t>, al tal fin</w:t>
      </w:r>
      <w:r w:rsidR="00E72797">
        <w:t>e:</w:t>
      </w:r>
    </w:p>
    <w:p w14:paraId="6F912E91" w14:textId="77777777" w:rsidR="00271D58" w:rsidRPr="00E72797" w:rsidRDefault="00271D58" w:rsidP="00E72797">
      <w:pPr>
        <w:suppressAutoHyphens w:val="0"/>
        <w:ind w:left="284" w:hanging="284"/>
        <w:jc w:val="center"/>
      </w:pPr>
      <w:r w:rsidRPr="00E72797">
        <w:rPr>
          <w:b/>
          <w:bCs/>
        </w:rPr>
        <w:t>DICHIARA</w:t>
      </w:r>
      <w:r w:rsidR="00397D4E" w:rsidRPr="00E72797">
        <w:rPr>
          <w:b/>
          <w:bCs/>
        </w:rPr>
        <w:t>NO</w:t>
      </w:r>
    </w:p>
    <w:p w14:paraId="2FB462DF" w14:textId="77777777" w:rsidR="00602C09" w:rsidRPr="00A95E13" w:rsidRDefault="00602C09" w:rsidP="00602C09">
      <w:pPr>
        <w:suppressAutoHyphens w:val="0"/>
        <w:autoSpaceDE w:val="0"/>
        <w:autoSpaceDN w:val="0"/>
        <w:adjustRightInd w:val="0"/>
        <w:jc w:val="center"/>
        <w:rPr>
          <w:rFonts w:ascii="Garamond" w:hAnsi="Garamond" w:cs="Arial"/>
          <w:sz w:val="20"/>
        </w:rPr>
      </w:pPr>
      <w:r w:rsidRPr="00A95E13">
        <w:rPr>
          <w:rFonts w:ascii="Garamond" w:hAnsi="Garamond" w:cs="Arial"/>
          <w:sz w:val="20"/>
        </w:rPr>
        <w:t>Consapevole delle sanzioni penali richiamate dall’art. 76 del D.P.R. 445 del 28 dicembre 2000 per i casi dichiarazioni non veritiere, di formazione o uso di atti falsi</w:t>
      </w:r>
      <w:r>
        <w:rPr>
          <w:rFonts w:ascii="Garamond" w:hAnsi="Garamond" w:cs="Arial"/>
          <w:sz w:val="20"/>
        </w:rPr>
        <w:t>.</w:t>
      </w:r>
    </w:p>
    <w:p w14:paraId="3641C8AC" w14:textId="77777777" w:rsidR="00602C09" w:rsidRPr="00602C09" w:rsidRDefault="00602C09" w:rsidP="00602C09"/>
    <w:p w14:paraId="14BC4927" w14:textId="77777777" w:rsidR="00271D58" w:rsidRDefault="00271D58" w:rsidP="00271D58">
      <w:pPr>
        <w:spacing w:line="360" w:lineRule="auto"/>
      </w:pPr>
      <w:r w:rsidRPr="006C6A67">
        <w:rPr>
          <w:b/>
        </w:rPr>
        <w:t>CHE</w:t>
      </w:r>
      <w:r>
        <w:t xml:space="preserve"> il proprio nucleo familiare, secondo l'iscrizione ai registri anagrafici comunali, è così composto:</w:t>
      </w:r>
    </w:p>
    <w:tbl>
      <w:tblPr>
        <w:tblW w:w="0" w:type="auto"/>
        <w:tblInd w:w="146" w:type="dxa"/>
        <w:tblLayout w:type="fixed"/>
        <w:tblLook w:val="0000" w:firstRow="0" w:lastRow="0" w:firstColumn="0" w:lastColumn="0" w:noHBand="0" w:noVBand="0"/>
      </w:tblPr>
      <w:tblGrid>
        <w:gridCol w:w="3790"/>
        <w:gridCol w:w="2409"/>
        <w:gridCol w:w="3828"/>
      </w:tblGrid>
      <w:tr w:rsidR="00271D58" w14:paraId="13EE0099" w14:textId="77777777" w:rsidTr="00271D58">
        <w:tc>
          <w:tcPr>
            <w:tcW w:w="3790" w:type="dxa"/>
            <w:tcBorders>
              <w:top w:val="single" w:sz="4" w:space="0" w:color="000000"/>
              <w:left w:val="single" w:sz="4" w:space="0" w:color="000000"/>
              <w:bottom w:val="single" w:sz="4" w:space="0" w:color="000000"/>
            </w:tcBorders>
            <w:shd w:val="clear" w:color="auto" w:fill="auto"/>
          </w:tcPr>
          <w:p w14:paraId="164F0868" w14:textId="77777777" w:rsidR="00271D58" w:rsidRDefault="00271D58" w:rsidP="008964BD">
            <w:pPr>
              <w:snapToGrid w:val="0"/>
              <w:jc w:val="center"/>
            </w:pPr>
            <w:r>
              <w:t>Cognome Nome</w:t>
            </w:r>
          </w:p>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710229D6" w14:textId="77777777" w:rsidR="00271D58" w:rsidRDefault="00271D58" w:rsidP="008964BD">
            <w:pPr>
              <w:snapToGrid w:val="0"/>
              <w:jc w:val="center"/>
            </w:pPr>
            <w:r>
              <w:t>Relazione di parentela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B0BEF73" w14:textId="77777777" w:rsidR="00271D58" w:rsidRDefault="00271D58" w:rsidP="008964BD">
            <w:pPr>
              <w:snapToGrid w:val="0"/>
              <w:jc w:val="center"/>
            </w:pPr>
            <w:r>
              <w:t>Luogo e data di nascita</w:t>
            </w:r>
          </w:p>
        </w:tc>
      </w:tr>
      <w:tr w:rsidR="00271D58" w14:paraId="1D404FF9" w14:textId="77777777" w:rsidTr="00271D58">
        <w:trPr>
          <w:trHeight w:val="417"/>
        </w:trPr>
        <w:tc>
          <w:tcPr>
            <w:tcW w:w="3790" w:type="dxa"/>
            <w:tcBorders>
              <w:top w:val="single" w:sz="4" w:space="0" w:color="000000"/>
              <w:left w:val="single" w:sz="4" w:space="0" w:color="000000"/>
              <w:bottom w:val="single" w:sz="4" w:space="0" w:color="000000"/>
            </w:tcBorders>
            <w:shd w:val="clear" w:color="auto" w:fill="auto"/>
          </w:tcPr>
          <w:p w14:paraId="2C999DC3"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1C4613D0" w14:textId="77777777" w:rsidR="00271D58" w:rsidRDefault="001F7FFB" w:rsidP="001F7FFB">
            <w:pPr>
              <w:snapToGrid w:val="0"/>
              <w:jc w:val="center"/>
            </w:pPr>
            <w:r w:rsidRPr="001F7FFB">
              <w:rPr>
                <w:i/>
                <w:iCs/>
              </w:rPr>
              <w:t>dichiarante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772E176" w14:textId="77777777" w:rsidR="00271D58" w:rsidRDefault="00271D58" w:rsidP="008964BD">
            <w:pPr>
              <w:snapToGrid w:val="0"/>
            </w:pPr>
          </w:p>
        </w:tc>
      </w:tr>
      <w:tr w:rsidR="00271D58" w14:paraId="730C4C04" w14:textId="77777777" w:rsidTr="00271D58">
        <w:trPr>
          <w:trHeight w:val="422"/>
        </w:trPr>
        <w:tc>
          <w:tcPr>
            <w:tcW w:w="3790" w:type="dxa"/>
            <w:tcBorders>
              <w:top w:val="single" w:sz="4" w:space="0" w:color="000000"/>
              <w:left w:val="single" w:sz="4" w:space="0" w:color="000000"/>
              <w:bottom w:val="single" w:sz="4" w:space="0" w:color="000000"/>
            </w:tcBorders>
            <w:shd w:val="clear" w:color="auto" w:fill="auto"/>
          </w:tcPr>
          <w:p w14:paraId="4748D0B5"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4F7B9402"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2E9EBEA" w14:textId="77777777" w:rsidR="00271D58" w:rsidRDefault="00271D58" w:rsidP="008964BD">
            <w:pPr>
              <w:snapToGrid w:val="0"/>
            </w:pPr>
          </w:p>
        </w:tc>
      </w:tr>
      <w:tr w:rsidR="00271D58" w14:paraId="2D31B773" w14:textId="77777777" w:rsidTr="00271D58">
        <w:trPr>
          <w:trHeight w:val="415"/>
        </w:trPr>
        <w:tc>
          <w:tcPr>
            <w:tcW w:w="3790" w:type="dxa"/>
            <w:tcBorders>
              <w:top w:val="single" w:sz="4" w:space="0" w:color="000000"/>
              <w:left w:val="single" w:sz="4" w:space="0" w:color="000000"/>
              <w:bottom w:val="single" w:sz="4" w:space="0" w:color="000000"/>
            </w:tcBorders>
            <w:shd w:val="clear" w:color="auto" w:fill="auto"/>
          </w:tcPr>
          <w:p w14:paraId="39CD37C1"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10E0BC29"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89F2A98" w14:textId="77777777" w:rsidR="00271D58" w:rsidRDefault="00271D58" w:rsidP="008964BD">
            <w:pPr>
              <w:snapToGrid w:val="0"/>
            </w:pPr>
          </w:p>
        </w:tc>
      </w:tr>
      <w:tr w:rsidR="00271D58" w14:paraId="58201630" w14:textId="77777777" w:rsidTr="00271D58">
        <w:trPr>
          <w:trHeight w:val="407"/>
        </w:trPr>
        <w:tc>
          <w:tcPr>
            <w:tcW w:w="3790" w:type="dxa"/>
            <w:tcBorders>
              <w:top w:val="single" w:sz="4" w:space="0" w:color="000000"/>
              <w:left w:val="single" w:sz="4" w:space="0" w:color="000000"/>
              <w:bottom w:val="single" w:sz="4" w:space="0" w:color="000000"/>
            </w:tcBorders>
            <w:shd w:val="clear" w:color="auto" w:fill="auto"/>
          </w:tcPr>
          <w:p w14:paraId="67579363"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25BE2A4A"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B690CE3" w14:textId="77777777" w:rsidR="00271D58" w:rsidRDefault="00271D58" w:rsidP="008964BD">
            <w:pPr>
              <w:snapToGrid w:val="0"/>
            </w:pPr>
          </w:p>
        </w:tc>
      </w:tr>
      <w:tr w:rsidR="00271D58" w14:paraId="5003CA85" w14:textId="77777777" w:rsidTr="00271D58">
        <w:trPr>
          <w:trHeight w:val="427"/>
        </w:trPr>
        <w:tc>
          <w:tcPr>
            <w:tcW w:w="3790" w:type="dxa"/>
            <w:tcBorders>
              <w:top w:val="single" w:sz="4" w:space="0" w:color="000000"/>
              <w:left w:val="single" w:sz="4" w:space="0" w:color="000000"/>
              <w:bottom w:val="single" w:sz="4" w:space="0" w:color="000000"/>
            </w:tcBorders>
            <w:shd w:val="clear" w:color="auto" w:fill="auto"/>
          </w:tcPr>
          <w:p w14:paraId="62001257"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37CC8AD1"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CF64D64" w14:textId="77777777" w:rsidR="00271D58" w:rsidRDefault="00271D58" w:rsidP="008964BD">
            <w:pPr>
              <w:snapToGrid w:val="0"/>
            </w:pPr>
          </w:p>
        </w:tc>
      </w:tr>
    </w:tbl>
    <w:p w14:paraId="3C7D3E50" w14:textId="77777777" w:rsidR="00271D58" w:rsidRDefault="00271D58" w:rsidP="00271D58">
      <w:pPr>
        <w:spacing w:line="360" w:lineRule="auto"/>
        <w:jc w:val="both"/>
      </w:pPr>
    </w:p>
    <w:p w14:paraId="2BCC4F6A" w14:textId="77777777" w:rsidR="00E72797" w:rsidRDefault="00E72797" w:rsidP="00271D58">
      <w:pPr>
        <w:spacing w:line="360" w:lineRule="auto"/>
        <w:jc w:val="both"/>
      </w:pPr>
    </w:p>
    <w:p w14:paraId="580F72DE" w14:textId="77777777" w:rsidR="00E72797" w:rsidRDefault="00E72797" w:rsidP="00271D58">
      <w:pPr>
        <w:spacing w:line="360" w:lineRule="auto"/>
        <w:jc w:val="both"/>
      </w:pPr>
    </w:p>
    <w:p w14:paraId="63B694EC" w14:textId="77777777" w:rsidR="00E72797" w:rsidRDefault="00E72797" w:rsidP="00271D58">
      <w:pPr>
        <w:spacing w:line="360" w:lineRule="auto"/>
        <w:jc w:val="both"/>
      </w:pPr>
    </w:p>
    <w:p w14:paraId="6E7C1F9D" w14:textId="77777777" w:rsidR="00271D58" w:rsidRDefault="00271D58" w:rsidP="00271D58">
      <w:pPr>
        <w:pStyle w:val="Titolo2"/>
        <w:numPr>
          <w:ilvl w:val="0"/>
          <w:numId w:val="0"/>
        </w:numPr>
        <w:jc w:val="left"/>
        <w:rPr>
          <w:color w:val="auto"/>
          <w:sz w:val="24"/>
        </w:rPr>
      </w:pPr>
      <w:r>
        <w:rPr>
          <w:color w:val="auto"/>
          <w:sz w:val="24"/>
        </w:rPr>
        <w:t>Che il proprio figlio _______________________________ ha frequentato:</w:t>
      </w:r>
    </w:p>
    <w:p w14:paraId="2AD5A9DF" w14:textId="77777777" w:rsidR="00271D58" w:rsidRPr="00271D58" w:rsidRDefault="00271D58" w:rsidP="00271D58">
      <w:pPr>
        <w:numPr>
          <w:ilvl w:val="0"/>
          <w:numId w:val="3"/>
        </w:numPr>
        <w:spacing w:line="360" w:lineRule="auto"/>
      </w:pPr>
      <w:r w:rsidRPr="00271D58">
        <w:t>L’asilo nido sito nel Comune di _____________________________________</w:t>
      </w:r>
      <w:r>
        <w:t>________________</w:t>
      </w:r>
    </w:p>
    <w:p w14:paraId="61E28FC6" w14:textId="77777777" w:rsidR="00271D58" w:rsidRDefault="00271D58" w:rsidP="00271D58">
      <w:pPr>
        <w:numPr>
          <w:ilvl w:val="0"/>
          <w:numId w:val="3"/>
        </w:numPr>
        <w:spacing w:line="360" w:lineRule="auto"/>
      </w:pPr>
      <w:r w:rsidRPr="00271D58">
        <w:t>Il micronido sito nel Comune di _________________________</w:t>
      </w:r>
      <w:r>
        <w:t>____________________________</w:t>
      </w:r>
    </w:p>
    <w:p w14:paraId="4BB28EDF" w14:textId="77777777" w:rsidR="00842F90" w:rsidRDefault="00842F90" w:rsidP="00271D58">
      <w:pPr>
        <w:numPr>
          <w:ilvl w:val="0"/>
          <w:numId w:val="3"/>
        </w:numPr>
        <w:spacing w:line="360" w:lineRule="auto"/>
      </w:pPr>
      <w:r>
        <w:t>La sezione primavera sita nel Comune di_______________________________________________</w:t>
      </w:r>
    </w:p>
    <w:p w14:paraId="1C1FE917" w14:textId="77777777" w:rsidR="00842F90" w:rsidRPr="00271D58" w:rsidRDefault="00842F90" w:rsidP="00271D58">
      <w:pPr>
        <w:numPr>
          <w:ilvl w:val="0"/>
          <w:numId w:val="3"/>
        </w:numPr>
        <w:spacing w:line="360" w:lineRule="auto"/>
      </w:pPr>
      <w:r>
        <w:t>Nido domiciliare sito nel Comune di _________________________________________________</w:t>
      </w:r>
    </w:p>
    <w:p w14:paraId="0F3DD64C" w14:textId="77777777" w:rsidR="00271D58" w:rsidRDefault="00271D58" w:rsidP="00271D58">
      <w:pPr>
        <w:numPr>
          <w:ilvl w:val="0"/>
          <w:numId w:val="3"/>
        </w:numPr>
        <w:spacing w:line="360" w:lineRule="auto"/>
      </w:pPr>
      <w:r w:rsidRPr="00271D58">
        <w:t>Nido aziendale pubblico o privato sito nel Comune di ______</w:t>
      </w:r>
      <w:r>
        <w:t>______________________________</w:t>
      </w:r>
    </w:p>
    <w:p w14:paraId="6F391EA1" w14:textId="7D590929" w:rsidR="005564A3" w:rsidRPr="00271D58" w:rsidRDefault="005564A3" w:rsidP="00271D58">
      <w:pPr>
        <w:numPr>
          <w:ilvl w:val="0"/>
          <w:numId w:val="3"/>
        </w:numPr>
        <w:spacing w:line="360" w:lineRule="auto"/>
      </w:pPr>
      <w:r>
        <w:t>Servizio genitore accogliente sito nel Comune di __________________________</w:t>
      </w:r>
    </w:p>
    <w:p w14:paraId="5252EB43" w14:textId="77777777" w:rsidR="00271D58" w:rsidRDefault="00271D58" w:rsidP="00271D58">
      <w:pPr>
        <w:spacing w:line="360" w:lineRule="auto"/>
      </w:pPr>
    </w:p>
    <w:p w14:paraId="52185862" w14:textId="77777777" w:rsidR="00271D58" w:rsidRDefault="00271D58" w:rsidP="00271D58">
      <w:pPr>
        <w:spacing w:line="360" w:lineRule="auto"/>
      </w:pPr>
      <w:r w:rsidRPr="002F0D17">
        <w:rPr>
          <w:b/>
        </w:rPr>
        <w:t>Di aver presentato domanda</w:t>
      </w:r>
      <w:r w:rsidRPr="00271D58">
        <w:t xml:space="preserve"> </w:t>
      </w:r>
      <w:r w:rsidRPr="00271D58">
        <w:rPr>
          <w:b/>
        </w:rPr>
        <w:t>Bonus Nidi INPS</w:t>
      </w:r>
      <w:r w:rsidRPr="00271D58">
        <w:t xml:space="preserve"> (di cui all’articolo 1, comma 355, legge 11 dicembre 2016, n. 232)</w:t>
      </w:r>
      <w:r>
        <w:t>;</w:t>
      </w:r>
    </w:p>
    <w:p w14:paraId="0B0388CA" w14:textId="77777777" w:rsidR="00357310" w:rsidRDefault="00357310" w:rsidP="00271D58">
      <w:pPr>
        <w:spacing w:line="360" w:lineRule="auto"/>
        <w:rPr>
          <w:b/>
        </w:rPr>
      </w:pPr>
    </w:p>
    <w:p w14:paraId="21A3510D" w14:textId="77777777" w:rsidR="0025192E" w:rsidRDefault="0025192E" w:rsidP="0025192E">
      <w:pPr>
        <w:spacing w:line="360" w:lineRule="auto"/>
        <w:jc w:val="center"/>
        <w:rPr>
          <w:b/>
        </w:rPr>
      </w:pPr>
    </w:p>
    <w:p w14:paraId="116924E2" w14:textId="77777777" w:rsidR="0025192E" w:rsidRPr="00602C09" w:rsidRDefault="0025192E" w:rsidP="0025192E">
      <w:pPr>
        <w:spacing w:line="360" w:lineRule="auto"/>
        <w:jc w:val="center"/>
      </w:pPr>
      <w:r w:rsidRPr="00602C09">
        <w:rPr>
          <w:b/>
        </w:rPr>
        <w:t>CHIED</w:t>
      </w:r>
      <w:r w:rsidR="00397D4E">
        <w:rPr>
          <w:b/>
        </w:rPr>
        <w:t>ONO</w:t>
      </w:r>
      <w:r w:rsidRPr="00602C09">
        <w:t>:</w:t>
      </w:r>
    </w:p>
    <w:p w14:paraId="09B8BEAF" w14:textId="77777777" w:rsidR="0025192E" w:rsidRPr="00602C09" w:rsidRDefault="0025192E" w:rsidP="0025192E">
      <w:pPr>
        <w:jc w:val="both"/>
      </w:pPr>
      <w:r w:rsidRPr="00602C09">
        <w:t xml:space="preserve">che il </w:t>
      </w:r>
      <w:r>
        <w:t xml:space="preserve">versamento delle somme </w:t>
      </w:r>
      <w:r w:rsidRPr="00602C09">
        <w:t>concess</w:t>
      </w:r>
      <w:r>
        <w:t>e</w:t>
      </w:r>
      <w:r w:rsidRPr="00602C09">
        <w:t xml:space="preserve"> sia effettuato </w:t>
      </w:r>
      <w:r>
        <w:t>tramite a</w:t>
      </w:r>
      <w:r w:rsidRPr="00602C09">
        <w:t xml:space="preserve">ccredito sul C.C. Bancario </w:t>
      </w:r>
      <w:bookmarkStart w:id="1" w:name="_Hlk29460910"/>
      <w:bookmarkEnd w:id="1"/>
    </w:p>
    <w:p w14:paraId="0F77E51E" w14:textId="77777777" w:rsidR="0025192E" w:rsidRDefault="0025192E" w:rsidP="0025192E">
      <w:pPr>
        <w:spacing w:line="360" w:lineRule="auto"/>
        <w:ind w:left="644"/>
        <w:jc w:val="center"/>
      </w:pPr>
    </w:p>
    <w:p w14:paraId="059D6374" w14:textId="77777777" w:rsidR="0025192E" w:rsidRPr="00602C09" w:rsidRDefault="0025192E" w:rsidP="0025192E">
      <w:pPr>
        <w:spacing w:line="360" w:lineRule="auto"/>
        <w:ind w:left="644"/>
        <w:jc w:val="center"/>
      </w:pPr>
      <w:r w:rsidRPr="00602C09">
        <w:t>CODICE IBAN</w:t>
      </w:r>
    </w:p>
    <w:tbl>
      <w:tblPr>
        <w:tblpPr w:leftFromText="141" w:rightFromText="141" w:vertAnchor="text" w:horzAnchor="margin" w:tblpXSpec="center" w:tblpY="104"/>
        <w:tblW w:w="9623" w:type="dxa"/>
        <w:jc w:val="center"/>
        <w:tblLook w:val="04A0" w:firstRow="1" w:lastRow="0" w:firstColumn="1" w:lastColumn="0" w:noHBand="0" w:noVBand="1"/>
      </w:tblPr>
      <w:tblGrid>
        <w:gridCol w:w="357"/>
        <w:gridCol w:w="356"/>
        <w:gridCol w:w="357"/>
        <w:gridCol w:w="356"/>
        <w:gridCol w:w="356"/>
        <w:gridCol w:w="357"/>
        <w:gridCol w:w="356"/>
        <w:gridCol w:w="356"/>
        <w:gridCol w:w="357"/>
        <w:gridCol w:w="356"/>
        <w:gridCol w:w="357"/>
        <w:gridCol w:w="356"/>
        <w:gridCol w:w="356"/>
        <w:gridCol w:w="357"/>
        <w:gridCol w:w="357"/>
        <w:gridCol w:w="356"/>
        <w:gridCol w:w="356"/>
        <w:gridCol w:w="357"/>
        <w:gridCol w:w="356"/>
        <w:gridCol w:w="356"/>
        <w:gridCol w:w="357"/>
        <w:gridCol w:w="356"/>
        <w:gridCol w:w="356"/>
        <w:gridCol w:w="357"/>
        <w:gridCol w:w="356"/>
        <w:gridCol w:w="356"/>
        <w:gridCol w:w="357"/>
      </w:tblGrid>
      <w:tr w:rsidR="0025192E" w:rsidRPr="00602C09" w14:paraId="0D746212" w14:textId="77777777" w:rsidTr="001605E8">
        <w:trPr>
          <w:trHeight w:val="415"/>
          <w:jc w:val="center"/>
        </w:trPr>
        <w:tc>
          <w:tcPr>
            <w:tcW w:w="356" w:type="dxa"/>
            <w:tcBorders>
              <w:top w:val="single" w:sz="4" w:space="0" w:color="000000"/>
              <w:left w:val="single" w:sz="4" w:space="0" w:color="000000"/>
              <w:bottom w:val="single" w:sz="4" w:space="0" w:color="000000"/>
              <w:right w:val="single" w:sz="4" w:space="0" w:color="000000"/>
            </w:tcBorders>
            <w:vAlign w:val="center"/>
          </w:tcPr>
          <w:p w14:paraId="01FD0B6C"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63ABDD23"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534F7CAE"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B6EFE72"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5C243015"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3557935"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3117CF74"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97E6FE0"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0296E34F"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19AF5C8"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60D400AD"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02AE9E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95C22D3"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6EB0E5AC"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1367DC5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127CBBF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5643BBB6"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F850BCE"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E22E41C"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0B95CCD5"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0CDFC5DF"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FB6C23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145BFC1"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0BDA07B0"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665A3BC"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44730FF"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A2F8E56" w14:textId="77777777" w:rsidR="0025192E" w:rsidRPr="00602C09" w:rsidRDefault="0025192E" w:rsidP="001605E8">
            <w:pPr>
              <w:spacing w:line="360" w:lineRule="auto"/>
              <w:jc w:val="center"/>
            </w:pPr>
          </w:p>
        </w:tc>
      </w:tr>
    </w:tbl>
    <w:p w14:paraId="44E30483" w14:textId="77777777" w:rsidR="0025192E" w:rsidRDefault="0025192E" w:rsidP="0025192E">
      <w:pPr>
        <w:spacing w:after="120"/>
        <w:ind w:left="1134" w:hanging="283"/>
        <w:jc w:val="both"/>
      </w:pPr>
    </w:p>
    <w:p w14:paraId="5430E35D" w14:textId="77777777" w:rsidR="0025192E" w:rsidRPr="00602C09" w:rsidRDefault="0025192E" w:rsidP="0025192E">
      <w:pPr>
        <w:spacing w:after="120"/>
        <w:ind w:left="1134" w:hanging="283"/>
        <w:jc w:val="both"/>
      </w:pPr>
      <w:r w:rsidRPr="00602C09">
        <w:sym w:font="Symbol" w:char="F0A0"/>
      </w:r>
      <w:r w:rsidRPr="00602C09">
        <w:t xml:space="preserve"> Intestato al seguente componente nucleo familiare</w:t>
      </w:r>
    </w:p>
    <w:p w14:paraId="728F5574" w14:textId="77777777" w:rsidR="0025192E" w:rsidRPr="00602C09" w:rsidRDefault="0025192E" w:rsidP="0025192E">
      <w:pPr>
        <w:spacing w:line="360" w:lineRule="auto"/>
        <w:ind w:left="284"/>
        <w:jc w:val="both"/>
      </w:pPr>
      <w:r w:rsidRPr="00602C09">
        <w:t>Nome e Cognome______________________________ nato/a a ___________________________</w:t>
      </w:r>
    </w:p>
    <w:p w14:paraId="7FCE27D7" w14:textId="77777777" w:rsidR="0025192E" w:rsidRPr="00602C09" w:rsidRDefault="0025192E" w:rsidP="0025192E">
      <w:pPr>
        <w:spacing w:line="360" w:lineRule="auto"/>
        <w:ind w:left="284"/>
        <w:jc w:val="both"/>
      </w:pPr>
      <w:r w:rsidRPr="00602C09">
        <w:t>il __________________ residente in ___________________, Via __________________________</w:t>
      </w:r>
    </w:p>
    <w:p w14:paraId="22DB681B" w14:textId="77777777" w:rsidR="0025192E" w:rsidRPr="00602C09" w:rsidRDefault="0025192E" w:rsidP="0025192E">
      <w:pPr>
        <w:spacing w:line="360" w:lineRule="auto"/>
        <w:ind w:left="284"/>
        <w:jc w:val="both"/>
      </w:pPr>
      <w:r w:rsidRPr="00602C09">
        <w:t>Codice Fiscale ._______________________________</w:t>
      </w:r>
    </w:p>
    <w:p w14:paraId="5635972B" w14:textId="77777777" w:rsidR="0025192E" w:rsidRPr="00602C09" w:rsidRDefault="0025192E" w:rsidP="0025192E">
      <w:pPr>
        <w:spacing w:line="360" w:lineRule="auto"/>
        <w:ind w:left="284"/>
        <w:jc w:val="both"/>
      </w:pPr>
    </w:p>
    <w:p w14:paraId="60F531C6" w14:textId="77777777" w:rsidR="0025192E" w:rsidRPr="00602C09" w:rsidRDefault="0025192E" w:rsidP="0025192E">
      <w:pPr>
        <w:autoSpaceDE w:val="0"/>
        <w:autoSpaceDN w:val="0"/>
        <w:adjustRightInd w:val="0"/>
        <w:spacing w:line="360" w:lineRule="auto"/>
        <w:jc w:val="both"/>
      </w:pPr>
      <w:r w:rsidRPr="00602C09">
        <w:t>Alla domanda si allega la seguente documentazione:</w:t>
      </w:r>
    </w:p>
    <w:p w14:paraId="39835B03" w14:textId="359EBB06" w:rsidR="0025192E" w:rsidRPr="00831750" w:rsidRDefault="009102FC" w:rsidP="0025192E">
      <w:pPr>
        <w:numPr>
          <w:ilvl w:val="0"/>
          <w:numId w:val="6"/>
        </w:numPr>
        <w:tabs>
          <w:tab w:val="left" w:pos="284"/>
        </w:tabs>
        <w:spacing w:line="360" w:lineRule="auto"/>
        <w:jc w:val="both"/>
        <w:rPr>
          <w:rFonts w:ascii="Arial" w:hAnsi="Arial" w:cs="Arial"/>
          <w:sz w:val="20"/>
        </w:rPr>
      </w:pPr>
      <w:r>
        <w:rPr>
          <w:rFonts w:ascii="Arial" w:hAnsi="Arial" w:cs="Arial"/>
          <w:sz w:val="20"/>
        </w:rPr>
        <w:t>Dichiarazione ISEE 202</w:t>
      </w:r>
      <w:r w:rsidR="007E62A0">
        <w:rPr>
          <w:rFonts w:ascii="Arial" w:hAnsi="Arial" w:cs="Arial"/>
          <w:sz w:val="20"/>
        </w:rPr>
        <w:t xml:space="preserve">5 </w:t>
      </w:r>
      <w:r w:rsidR="001F7FFB">
        <w:rPr>
          <w:rFonts w:ascii="Arial" w:hAnsi="Arial" w:cs="Arial"/>
          <w:sz w:val="20"/>
        </w:rPr>
        <w:t>in corso di validità</w:t>
      </w:r>
    </w:p>
    <w:p w14:paraId="7F475302" w14:textId="77777777" w:rsidR="0025192E" w:rsidRPr="003723BF" w:rsidRDefault="0025192E" w:rsidP="0025192E">
      <w:pPr>
        <w:numPr>
          <w:ilvl w:val="0"/>
          <w:numId w:val="6"/>
        </w:numPr>
        <w:tabs>
          <w:tab w:val="left" w:pos="284"/>
        </w:tabs>
        <w:spacing w:line="360" w:lineRule="auto"/>
        <w:jc w:val="both"/>
      </w:pPr>
      <w:r w:rsidRPr="003723BF">
        <w:rPr>
          <w:rFonts w:ascii="Arial" w:hAnsi="Arial" w:cs="Arial"/>
          <w:sz w:val="20"/>
        </w:rPr>
        <w:t>Copia del documento di identità e codice fiscale del richiedente in corso di validità;</w:t>
      </w:r>
    </w:p>
    <w:p w14:paraId="6E487A85" w14:textId="2579A056" w:rsidR="003723BF" w:rsidRPr="00E72797" w:rsidRDefault="003723BF" w:rsidP="0025192E">
      <w:pPr>
        <w:numPr>
          <w:ilvl w:val="0"/>
          <w:numId w:val="6"/>
        </w:numPr>
        <w:tabs>
          <w:tab w:val="left" w:pos="284"/>
        </w:tabs>
        <w:spacing w:line="360" w:lineRule="auto"/>
        <w:jc w:val="both"/>
      </w:pPr>
      <w:r>
        <w:rPr>
          <w:rFonts w:ascii="Arial" w:hAnsi="Arial" w:cs="Arial"/>
          <w:sz w:val="20"/>
        </w:rPr>
        <w:t>Autocertificazione</w:t>
      </w:r>
      <w:r w:rsidR="00E72797">
        <w:rPr>
          <w:rFonts w:ascii="Arial" w:hAnsi="Arial" w:cs="Arial"/>
          <w:sz w:val="20"/>
        </w:rPr>
        <w:t xml:space="preserve"> </w:t>
      </w:r>
    </w:p>
    <w:p w14:paraId="77178F10" w14:textId="77777777" w:rsidR="003723BF" w:rsidRDefault="003723BF" w:rsidP="0025192E">
      <w:pPr>
        <w:tabs>
          <w:tab w:val="left" w:pos="426"/>
        </w:tabs>
        <w:suppressAutoHyphens w:val="0"/>
        <w:autoSpaceDE w:val="0"/>
        <w:autoSpaceDN w:val="0"/>
        <w:adjustRightInd w:val="0"/>
        <w:ind w:left="142" w:hanging="142"/>
        <w:jc w:val="both"/>
      </w:pPr>
    </w:p>
    <w:p w14:paraId="5DD84AED" w14:textId="77777777" w:rsidR="0025192E" w:rsidRDefault="0025192E" w:rsidP="0025192E">
      <w:pPr>
        <w:tabs>
          <w:tab w:val="left" w:pos="426"/>
        </w:tabs>
        <w:suppressAutoHyphens w:val="0"/>
        <w:autoSpaceDE w:val="0"/>
        <w:autoSpaceDN w:val="0"/>
        <w:adjustRightInd w:val="0"/>
        <w:ind w:left="142" w:hanging="142"/>
        <w:jc w:val="both"/>
      </w:pPr>
      <w:r w:rsidRPr="00602C09">
        <w:t>Luogo e data__________________________</w:t>
      </w:r>
      <w:r w:rsidRPr="00602C09">
        <w:tab/>
      </w:r>
      <w:r w:rsidRPr="00602C09">
        <w:tab/>
      </w:r>
    </w:p>
    <w:p w14:paraId="4DBF5883" w14:textId="77777777" w:rsidR="0025192E" w:rsidRPr="00602C09" w:rsidRDefault="00F31176" w:rsidP="00397D4E">
      <w:pPr>
        <w:tabs>
          <w:tab w:val="left" w:pos="426"/>
          <w:tab w:val="right" w:pos="10349"/>
        </w:tabs>
        <w:suppressAutoHyphens w:val="0"/>
        <w:autoSpaceDE w:val="0"/>
        <w:autoSpaceDN w:val="0"/>
        <w:adjustRightInd w:val="0"/>
        <w:ind w:left="142" w:hanging="142"/>
        <w:jc w:val="center"/>
      </w:pPr>
      <w:r>
        <w:t>FIRME</w:t>
      </w:r>
      <w:r w:rsidR="00397D4E">
        <w:t xml:space="preserve">                                                        </w:t>
      </w:r>
    </w:p>
    <w:p w14:paraId="40B38171" w14:textId="77777777" w:rsidR="0025192E" w:rsidRPr="00602C09" w:rsidRDefault="0025192E" w:rsidP="0025192E">
      <w:pPr>
        <w:tabs>
          <w:tab w:val="left" w:pos="426"/>
        </w:tabs>
        <w:suppressAutoHyphens w:val="0"/>
        <w:autoSpaceDE w:val="0"/>
        <w:autoSpaceDN w:val="0"/>
        <w:adjustRightInd w:val="0"/>
        <w:ind w:left="142" w:hanging="142"/>
        <w:jc w:val="right"/>
      </w:pPr>
    </w:p>
    <w:p w14:paraId="41799C73" w14:textId="77777777" w:rsidR="0025192E" w:rsidRPr="00602C09" w:rsidRDefault="00397D4E" w:rsidP="00397D4E">
      <w:pPr>
        <w:tabs>
          <w:tab w:val="left" w:pos="387"/>
          <w:tab w:val="left" w:pos="426"/>
          <w:tab w:val="right" w:pos="10349"/>
        </w:tabs>
        <w:suppressAutoHyphens w:val="0"/>
        <w:autoSpaceDE w:val="0"/>
        <w:autoSpaceDN w:val="0"/>
        <w:adjustRightInd w:val="0"/>
        <w:ind w:left="142" w:hanging="142"/>
      </w:pPr>
      <w:r>
        <w:tab/>
      </w:r>
      <w:r>
        <w:tab/>
      </w:r>
      <w:r>
        <w:tab/>
      </w:r>
      <w:r w:rsidR="0025192E" w:rsidRPr="00602C09">
        <w:t>_______________________________</w:t>
      </w:r>
      <w:r w:rsidR="00F31176">
        <w:t>___</w:t>
      </w:r>
      <w:r>
        <w:t xml:space="preserve">                                   </w:t>
      </w:r>
      <w:r w:rsidRPr="00397D4E">
        <w:t>________________________</w:t>
      </w:r>
      <w:r w:rsidR="00F31176">
        <w:t>____</w:t>
      </w:r>
    </w:p>
    <w:p w14:paraId="7173BDCB" w14:textId="77777777" w:rsidR="00A5391B" w:rsidRDefault="00A5391B" w:rsidP="0025192E">
      <w:pPr>
        <w:pStyle w:val="Sottotitolo"/>
        <w:rPr>
          <w:rFonts w:ascii="Times New Roman" w:hAnsi="Times New Roman" w:cs="Calibri"/>
          <w:b/>
          <w:sz w:val="24"/>
          <w:szCs w:val="20"/>
        </w:rPr>
      </w:pPr>
    </w:p>
    <w:p w14:paraId="004502AC" w14:textId="77777777" w:rsidR="0025192E" w:rsidRPr="00602C09" w:rsidRDefault="0025192E" w:rsidP="0025192E">
      <w:pPr>
        <w:pStyle w:val="Sottotitolo"/>
        <w:rPr>
          <w:rFonts w:ascii="Times New Roman" w:hAnsi="Times New Roman" w:cs="Calibri"/>
          <w:b/>
          <w:sz w:val="24"/>
          <w:szCs w:val="20"/>
        </w:rPr>
      </w:pPr>
      <w:r w:rsidRPr="00602C09">
        <w:rPr>
          <w:rFonts w:ascii="Times New Roman" w:hAnsi="Times New Roman" w:cs="Calibri"/>
          <w:b/>
          <w:sz w:val="24"/>
          <w:szCs w:val="20"/>
        </w:rPr>
        <w:t xml:space="preserve">AUTORIZZA </w:t>
      </w:r>
    </w:p>
    <w:p w14:paraId="72841F94" w14:textId="77777777" w:rsidR="0025192E" w:rsidRPr="00E72797" w:rsidRDefault="0025192E" w:rsidP="0025192E">
      <w:pPr>
        <w:tabs>
          <w:tab w:val="left" w:pos="426"/>
        </w:tabs>
        <w:suppressAutoHyphens w:val="0"/>
        <w:autoSpaceDE w:val="0"/>
        <w:autoSpaceDN w:val="0"/>
        <w:adjustRightInd w:val="0"/>
        <w:jc w:val="both"/>
        <w:rPr>
          <w:sz w:val="16"/>
          <w:szCs w:val="16"/>
        </w:rPr>
      </w:pPr>
      <w:r w:rsidRPr="00E72797">
        <w:rPr>
          <w:sz w:val="16"/>
          <w:szCs w:val="16"/>
        </w:rPr>
        <w:t>Il trattamento dei miei dati personali ai sensi del Regolamento europeo per la protezione dei dati personali n. 2016/679.</w:t>
      </w:r>
    </w:p>
    <w:p w14:paraId="51BC5937" w14:textId="77777777" w:rsidR="0025192E" w:rsidRPr="00602C09" w:rsidRDefault="0025192E" w:rsidP="00EC4FD3">
      <w:pPr>
        <w:tabs>
          <w:tab w:val="left" w:pos="426"/>
        </w:tabs>
        <w:suppressAutoHyphens w:val="0"/>
        <w:autoSpaceDE w:val="0"/>
        <w:autoSpaceDN w:val="0"/>
        <w:adjustRightInd w:val="0"/>
        <w:jc w:val="both"/>
      </w:pPr>
    </w:p>
    <w:p w14:paraId="41B78326" w14:textId="77777777" w:rsidR="0025192E" w:rsidRPr="00602C09" w:rsidRDefault="0025192E" w:rsidP="0025192E">
      <w:pPr>
        <w:tabs>
          <w:tab w:val="left" w:pos="426"/>
        </w:tabs>
        <w:suppressAutoHyphens w:val="0"/>
        <w:autoSpaceDE w:val="0"/>
        <w:autoSpaceDN w:val="0"/>
        <w:adjustRightInd w:val="0"/>
        <w:ind w:left="142" w:hanging="142"/>
        <w:jc w:val="both"/>
      </w:pPr>
      <w:r w:rsidRPr="00602C09">
        <w:t>Luogo e data__________________________</w:t>
      </w:r>
      <w:r w:rsidRPr="00602C09">
        <w:tab/>
      </w:r>
      <w:r w:rsidRPr="00602C09">
        <w:tab/>
      </w:r>
    </w:p>
    <w:p w14:paraId="382F1F6C" w14:textId="77777777" w:rsidR="00EC4FD3" w:rsidRPr="00602C09" w:rsidRDefault="00F31176" w:rsidP="00EC4FD3">
      <w:pPr>
        <w:tabs>
          <w:tab w:val="left" w:pos="426"/>
          <w:tab w:val="right" w:pos="10349"/>
        </w:tabs>
        <w:suppressAutoHyphens w:val="0"/>
        <w:autoSpaceDE w:val="0"/>
        <w:autoSpaceDN w:val="0"/>
        <w:adjustRightInd w:val="0"/>
        <w:ind w:left="142" w:hanging="142"/>
        <w:jc w:val="center"/>
      </w:pPr>
      <w:r>
        <w:t>FIRME</w:t>
      </w:r>
    </w:p>
    <w:p w14:paraId="02D54B2E" w14:textId="77777777" w:rsidR="00EC4FD3" w:rsidRPr="00602C09" w:rsidRDefault="00EC4FD3" w:rsidP="00EC4FD3">
      <w:pPr>
        <w:tabs>
          <w:tab w:val="left" w:pos="426"/>
        </w:tabs>
        <w:suppressAutoHyphens w:val="0"/>
        <w:autoSpaceDE w:val="0"/>
        <w:autoSpaceDN w:val="0"/>
        <w:adjustRightInd w:val="0"/>
        <w:ind w:left="142" w:hanging="142"/>
        <w:jc w:val="right"/>
      </w:pPr>
    </w:p>
    <w:p w14:paraId="4BB1C820" w14:textId="77777777" w:rsidR="00EC4FD3" w:rsidRPr="00602C09" w:rsidRDefault="00EC4FD3" w:rsidP="00EC4FD3">
      <w:pPr>
        <w:tabs>
          <w:tab w:val="left" w:pos="387"/>
          <w:tab w:val="left" w:pos="426"/>
          <w:tab w:val="right" w:pos="10349"/>
        </w:tabs>
        <w:suppressAutoHyphens w:val="0"/>
        <w:autoSpaceDE w:val="0"/>
        <w:autoSpaceDN w:val="0"/>
        <w:adjustRightInd w:val="0"/>
        <w:ind w:left="142" w:hanging="142"/>
      </w:pPr>
      <w:r>
        <w:tab/>
      </w:r>
      <w:r>
        <w:tab/>
      </w:r>
      <w:r>
        <w:tab/>
      </w:r>
      <w:r w:rsidRPr="00602C09">
        <w:t>_______________________________</w:t>
      </w:r>
      <w:r w:rsidR="00F31176">
        <w:t>____</w:t>
      </w:r>
      <w:r>
        <w:t xml:space="preserve">                                    </w:t>
      </w:r>
      <w:r w:rsidRPr="00397D4E">
        <w:t>________________________</w:t>
      </w:r>
      <w:r w:rsidR="00F31176">
        <w:t>___</w:t>
      </w:r>
    </w:p>
    <w:sectPr w:rsidR="00EC4FD3" w:rsidRPr="00602C09">
      <w:footerReference w:type="default" r:id="rId13"/>
      <w:pgSz w:w="11906" w:h="16838"/>
      <w:pgMar w:top="284" w:right="706"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3D166" w14:textId="77777777" w:rsidR="009E5172" w:rsidRDefault="009E5172">
      <w:r>
        <w:separator/>
      </w:r>
    </w:p>
  </w:endnote>
  <w:endnote w:type="continuationSeparator" w:id="0">
    <w:p w14:paraId="3CAD23B8" w14:textId="77777777" w:rsidR="009E5172" w:rsidRDefault="009E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278D0" w14:textId="0D4FA90E" w:rsidR="00856BBD" w:rsidRDefault="00856BBD">
    <w:pPr>
      <w:pStyle w:val="Pidipagina"/>
      <w:jc w:val="right"/>
    </w:pPr>
    <w:r>
      <w:fldChar w:fldCharType="begin"/>
    </w:r>
    <w:r>
      <w:instrText xml:space="preserve"> PAGE </w:instrText>
    </w:r>
    <w:r>
      <w:fldChar w:fldCharType="separate"/>
    </w:r>
    <w:r w:rsidR="00153E37">
      <w:rPr>
        <w:noProof/>
      </w:rPr>
      <w:t>2</w:t>
    </w:r>
    <w:r>
      <w:fldChar w:fldCharType="end"/>
    </w:r>
  </w:p>
  <w:p w14:paraId="5FF1C5F0" w14:textId="77777777" w:rsidR="00856BBD" w:rsidRDefault="00856BB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7F1FA" w14:textId="77777777" w:rsidR="009E5172" w:rsidRDefault="009E5172">
      <w:r>
        <w:separator/>
      </w:r>
    </w:p>
  </w:footnote>
  <w:footnote w:type="continuationSeparator" w:id="0">
    <w:p w14:paraId="44975C6C" w14:textId="77777777" w:rsidR="009E5172" w:rsidRDefault="009E51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lowerLetter"/>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4"/>
    <w:multiLevelType w:val="singleLevel"/>
    <w:tmpl w:val="00000004"/>
    <w:name w:val="WW8Num8"/>
    <w:lvl w:ilvl="0">
      <w:start w:val="1"/>
      <w:numFmt w:val="decimal"/>
      <w:lvlText w:val="%1)"/>
      <w:lvlJc w:val="left"/>
      <w:pPr>
        <w:tabs>
          <w:tab w:val="num" w:pos="7721"/>
        </w:tabs>
        <w:ind w:left="8441" w:hanging="360"/>
      </w:pPr>
      <w:rPr>
        <w:rFonts w:cs="Times New Roman" w:hint="default"/>
      </w:rPr>
    </w:lvl>
  </w:abstractNum>
  <w:abstractNum w:abstractNumId="3" w15:restartNumberingAfterBreak="0">
    <w:nsid w:val="0FE62D06"/>
    <w:multiLevelType w:val="hybridMultilevel"/>
    <w:tmpl w:val="D3806380"/>
    <w:lvl w:ilvl="0" w:tplc="00000001">
      <w:start w:val="1"/>
      <w:numFmt w:val="bullet"/>
      <w:lvlText w:val=""/>
      <w:lvlJc w:val="left"/>
      <w:pPr>
        <w:ind w:left="928"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BB0376"/>
    <w:multiLevelType w:val="hybridMultilevel"/>
    <w:tmpl w:val="0F4AD702"/>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5B76F3"/>
    <w:multiLevelType w:val="hybridMultilevel"/>
    <w:tmpl w:val="3CB454C2"/>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AC6F26"/>
    <w:multiLevelType w:val="multilevel"/>
    <w:tmpl w:val="9FD07334"/>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9EF"/>
    <w:rsid w:val="000777B0"/>
    <w:rsid w:val="000979D8"/>
    <w:rsid w:val="000C4572"/>
    <w:rsid w:val="00110CC7"/>
    <w:rsid w:val="001266C1"/>
    <w:rsid w:val="00153E37"/>
    <w:rsid w:val="001605E8"/>
    <w:rsid w:val="00167269"/>
    <w:rsid w:val="001828FF"/>
    <w:rsid w:val="001D7253"/>
    <w:rsid w:val="001F7FFB"/>
    <w:rsid w:val="00244378"/>
    <w:rsid w:val="0025192E"/>
    <w:rsid w:val="00271D58"/>
    <w:rsid w:val="00286860"/>
    <w:rsid w:val="002B0119"/>
    <w:rsid w:val="002F0D17"/>
    <w:rsid w:val="003008C2"/>
    <w:rsid w:val="00357310"/>
    <w:rsid w:val="003648E4"/>
    <w:rsid w:val="003661D3"/>
    <w:rsid w:val="003723BF"/>
    <w:rsid w:val="00392A02"/>
    <w:rsid w:val="00397D4E"/>
    <w:rsid w:val="003C51C0"/>
    <w:rsid w:val="004F262B"/>
    <w:rsid w:val="00515AB9"/>
    <w:rsid w:val="00535231"/>
    <w:rsid w:val="005564A3"/>
    <w:rsid w:val="00583C97"/>
    <w:rsid w:val="005954D4"/>
    <w:rsid w:val="005A4152"/>
    <w:rsid w:val="00602C09"/>
    <w:rsid w:val="006345A1"/>
    <w:rsid w:val="006C6A67"/>
    <w:rsid w:val="006D2EA9"/>
    <w:rsid w:val="006E1ACB"/>
    <w:rsid w:val="00702290"/>
    <w:rsid w:val="007313A1"/>
    <w:rsid w:val="00753092"/>
    <w:rsid w:val="007A08C1"/>
    <w:rsid w:val="007D79D4"/>
    <w:rsid w:val="007E3898"/>
    <w:rsid w:val="007E4F70"/>
    <w:rsid w:val="007E62A0"/>
    <w:rsid w:val="00810536"/>
    <w:rsid w:val="00812928"/>
    <w:rsid w:val="00842F90"/>
    <w:rsid w:val="00856549"/>
    <w:rsid w:val="00856BBD"/>
    <w:rsid w:val="00876EFF"/>
    <w:rsid w:val="008964BD"/>
    <w:rsid w:val="008B2F33"/>
    <w:rsid w:val="009102FC"/>
    <w:rsid w:val="00920E2A"/>
    <w:rsid w:val="009545B4"/>
    <w:rsid w:val="009E5172"/>
    <w:rsid w:val="00A5391B"/>
    <w:rsid w:val="00AE3FAB"/>
    <w:rsid w:val="00AF03EC"/>
    <w:rsid w:val="00B00D91"/>
    <w:rsid w:val="00B11741"/>
    <w:rsid w:val="00B13352"/>
    <w:rsid w:val="00B26E98"/>
    <w:rsid w:val="00B34EF9"/>
    <w:rsid w:val="00B56837"/>
    <w:rsid w:val="00BD59EF"/>
    <w:rsid w:val="00BE30D9"/>
    <w:rsid w:val="00BE542A"/>
    <w:rsid w:val="00C56B82"/>
    <w:rsid w:val="00C87069"/>
    <w:rsid w:val="00CA6C32"/>
    <w:rsid w:val="00D55A6D"/>
    <w:rsid w:val="00D60D8F"/>
    <w:rsid w:val="00D6311F"/>
    <w:rsid w:val="00DB093E"/>
    <w:rsid w:val="00DF0C8F"/>
    <w:rsid w:val="00E03B83"/>
    <w:rsid w:val="00E72797"/>
    <w:rsid w:val="00E770F8"/>
    <w:rsid w:val="00EA624D"/>
    <w:rsid w:val="00EB1379"/>
    <w:rsid w:val="00EC1DAB"/>
    <w:rsid w:val="00EC4FD3"/>
    <w:rsid w:val="00F31176"/>
    <w:rsid w:val="00F543D0"/>
    <w:rsid w:val="00F548B5"/>
    <w:rsid w:val="00F57467"/>
    <w:rsid w:val="00F73D59"/>
    <w:rsid w:val="00FA5B1A"/>
    <w:rsid w:val="00FD59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31636A"/>
  <w15:docId w15:val="{0152E29F-F172-4ED8-BE9E-E61F4842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cs="Calibri"/>
      <w:sz w:val="24"/>
      <w:lang w:eastAsia="ar-SA"/>
    </w:rPr>
  </w:style>
  <w:style w:type="paragraph" w:styleId="Titolo1">
    <w:name w:val="heading 1"/>
    <w:basedOn w:val="Normale"/>
    <w:next w:val="Normale"/>
    <w:qFormat/>
    <w:pPr>
      <w:keepNext/>
      <w:numPr>
        <w:numId w:val="1"/>
      </w:numPr>
      <w:spacing w:line="480" w:lineRule="auto"/>
      <w:jc w:val="center"/>
      <w:outlineLvl w:val="0"/>
    </w:pPr>
    <w:rPr>
      <w:b/>
      <w:bCs/>
      <w:i/>
      <w:iCs/>
      <w:sz w:val="20"/>
    </w:rPr>
  </w:style>
  <w:style w:type="paragraph" w:styleId="Titolo2">
    <w:name w:val="heading 2"/>
    <w:basedOn w:val="Normale"/>
    <w:next w:val="Normale"/>
    <w:qFormat/>
    <w:pPr>
      <w:keepNext/>
      <w:numPr>
        <w:ilvl w:val="1"/>
        <w:numId w:val="1"/>
      </w:numPr>
      <w:spacing w:line="480" w:lineRule="auto"/>
      <w:jc w:val="center"/>
      <w:outlineLvl w:val="1"/>
    </w:pPr>
    <w:rPr>
      <w:b/>
      <w:bCs/>
      <w:color w:val="008000"/>
      <w:sz w:val="20"/>
    </w:rPr>
  </w:style>
  <w:style w:type="paragraph" w:styleId="Titolo3">
    <w:name w:val="heading 3"/>
    <w:basedOn w:val="Normale"/>
    <w:next w:val="Normale"/>
    <w:qFormat/>
    <w:pPr>
      <w:keepNext/>
      <w:numPr>
        <w:ilvl w:val="2"/>
        <w:numId w:val="1"/>
      </w:numPr>
      <w:outlineLvl w:val="2"/>
    </w:pPr>
    <w:rPr>
      <w:b/>
      <w:bCs/>
      <w:color w:val="008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Carpredefinitoparagrafo1">
    <w:name w:val="Car. predefinito paragrafo1"/>
  </w:style>
  <w:style w:type="character" w:customStyle="1" w:styleId="IntestazioneCarattere">
    <w:name w:val="Intestazione Carattere"/>
    <w:uiPriority w:val="99"/>
    <w:rPr>
      <w:rFonts w:ascii="Times New Roman" w:eastAsia="Times New Roman" w:hAnsi="Times New Roman" w:cs="Times New Roman"/>
      <w:sz w:val="20"/>
      <w:szCs w:val="20"/>
    </w:rPr>
  </w:style>
  <w:style w:type="character" w:customStyle="1" w:styleId="RientrocorpodeltestoCarattere">
    <w:name w:val="Rientro corpo del testo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PidipaginaCarattere">
    <w:name w:val="Piè di pagina Carattere"/>
    <w:basedOn w:val="Carpredefinitoparagrafo2"/>
    <w:uiPriority w:val="99"/>
  </w:style>
  <w:style w:type="paragraph" w:customStyle="1" w:styleId="Intestazione2">
    <w:name w:val="Intestazione2"/>
    <w:basedOn w:val="Normale"/>
    <w:next w:val="Corpodeltesto"/>
    <w:pPr>
      <w:keepNext/>
      <w:spacing w:before="240" w:after="120"/>
    </w:pPr>
    <w:rPr>
      <w:rFonts w:ascii="Arial" w:eastAsia="Arial Unicode MS" w:hAnsi="Arial" w:cs="Tahoma"/>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Tahoma"/>
      <w:i/>
      <w:iCs/>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Cs w:val="24"/>
    </w:rPr>
  </w:style>
  <w:style w:type="paragraph" w:styleId="Intestazione">
    <w:name w:val="header"/>
    <w:basedOn w:val="Normale"/>
    <w:uiPriority w:val="99"/>
    <w:pPr>
      <w:tabs>
        <w:tab w:val="center" w:pos="4819"/>
        <w:tab w:val="right" w:pos="9638"/>
      </w:tabs>
    </w:pPr>
    <w:rPr>
      <w:sz w:val="20"/>
    </w:rPr>
  </w:style>
  <w:style w:type="paragraph" w:styleId="Rientrocorpodeltesto">
    <w:name w:val="Body Text Indent"/>
    <w:basedOn w:val="Normale"/>
    <w:pPr>
      <w:spacing w:after="120"/>
      <w:ind w:left="283"/>
    </w:pPr>
    <w:rPr>
      <w:szCs w:val="24"/>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customStyle="1" w:styleId="Corpodeltesto21">
    <w:name w:val="Corpo del testo 21"/>
    <w:basedOn w:val="Normale"/>
    <w:pPr>
      <w:jc w:val="both"/>
    </w:pPr>
    <w:rPr>
      <w:sz w:val="16"/>
    </w:rPr>
  </w:style>
  <w:style w:type="paragraph" w:styleId="Pidipagina">
    <w:name w:val="footer"/>
    <w:basedOn w:val="Normale"/>
    <w:uiPriority w:val="99"/>
    <w:pPr>
      <w:tabs>
        <w:tab w:val="center" w:pos="4819"/>
        <w:tab w:val="right" w:pos="9638"/>
      </w:tabs>
      <w:suppressAutoHyphens w:val="0"/>
    </w:pPr>
    <w:rPr>
      <w:rFonts w:cs="Times New Roman"/>
      <w:sz w:val="20"/>
    </w:rPr>
  </w:style>
  <w:style w:type="character" w:styleId="Collegamentoipertestuale">
    <w:name w:val="Hyperlink"/>
    <w:uiPriority w:val="99"/>
    <w:rsid w:val="00F73D59"/>
    <w:rPr>
      <w:color w:val="0000FF"/>
      <w:u w:val="single"/>
    </w:rPr>
  </w:style>
  <w:style w:type="table" w:styleId="Grigliatabella">
    <w:name w:val="Table Grid"/>
    <w:basedOn w:val="Tabellanormale"/>
    <w:uiPriority w:val="59"/>
    <w:rsid w:val="00357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Corpodeltesto"/>
    <w:link w:val="SottotitoloCarattere"/>
    <w:qFormat/>
    <w:rsid w:val="00602C09"/>
    <w:pPr>
      <w:jc w:val="center"/>
    </w:pPr>
    <w:rPr>
      <w:rFonts w:ascii="Arial" w:hAnsi="Arial" w:cs="Arial"/>
      <w:sz w:val="28"/>
      <w:szCs w:val="24"/>
    </w:rPr>
  </w:style>
  <w:style w:type="character" w:customStyle="1" w:styleId="SottotitoloCarattere">
    <w:name w:val="Sottotitolo Carattere"/>
    <w:link w:val="Sottotitolo"/>
    <w:rsid w:val="00602C09"/>
    <w:rPr>
      <w:rFonts w:ascii="Arial" w:hAnsi="Arial" w:cs="Arial"/>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B977372B.dotm</Template>
  <TotalTime>2</TotalTime>
  <Pages>2</Pages>
  <Words>389</Words>
  <Characters>3191</Characters>
  <Application>Microsoft Office Word</Application>
  <DocSecurity>0</DocSecurity>
  <Lines>145</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Deiana.Betty</cp:lastModifiedBy>
  <cp:revision>11</cp:revision>
  <cp:lastPrinted>2023-07-05T10:59:00Z</cp:lastPrinted>
  <dcterms:created xsi:type="dcterms:W3CDTF">2024-10-11T11:10:00Z</dcterms:created>
  <dcterms:modified xsi:type="dcterms:W3CDTF">2025-10-29T11:56:00Z</dcterms:modified>
</cp:coreProperties>
</file>