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F7356E" w14:textId="77777777" w:rsidR="0039578F" w:rsidRDefault="005D5B06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r>
        <w:rPr>
          <w:noProof/>
        </w:rPr>
        <w:drawing>
          <wp:inline distT="0" distB="0" distL="0" distR="0" wp14:anchorId="707682FF" wp14:editId="0D8C7437">
            <wp:extent cx="6000750" cy="1304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E12">
        <w:t xml:space="preserve"> </w:t>
      </w:r>
      <w:r w:rsidR="003D2E12">
        <w:rPr>
          <w:rFonts w:ascii="Garamond" w:hAnsi="Garamond"/>
          <w:sz w:val="22"/>
          <w:szCs w:val="22"/>
          <w:lang w:eastAsia="it-IT"/>
        </w:rPr>
        <w:t>SERVIZIO SOCIALE</w:t>
      </w:r>
    </w:p>
    <w:p w14:paraId="4FC98B09" w14:textId="77777777" w:rsidR="00933BED" w:rsidRDefault="00933BED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01E7BC74" w14:textId="77777777" w:rsidR="00933BED" w:rsidRDefault="00933BED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32355BFF" w14:textId="77777777" w:rsidR="00ED50EA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 xml:space="preserve">Spett.le Servizio Sociale del </w:t>
      </w:r>
      <w:r w:rsidR="002022FC">
        <w:rPr>
          <w:rFonts w:ascii="Garamond" w:hAnsi="Garamond"/>
          <w:sz w:val="22"/>
          <w:szCs w:val="22"/>
          <w:lang w:eastAsia="it-IT"/>
        </w:rPr>
        <w:t>C</w:t>
      </w:r>
      <w:r>
        <w:rPr>
          <w:rFonts w:ascii="Garamond" w:hAnsi="Garamond"/>
          <w:sz w:val="22"/>
          <w:szCs w:val="22"/>
          <w:lang w:eastAsia="it-IT"/>
        </w:rPr>
        <w:t>omune di ___________</w:t>
      </w:r>
    </w:p>
    <w:p w14:paraId="441725C6" w14:textId="77777777" w:rsidR="003D2E12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4710E922" w14:textId="77777777" w:rsidR="00933BED" w:rsidRDefault="00933BED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6ECC8CC6" w14:textId="77777777"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116DCC">
        <w:rPr>
          <w:rFonts w:ascii="Garamond" w:hAnsi="Garamond"/>
          <w:b/>
          <w:bCs/>
          <w:sz w:val="22"/>
          <w:szCs w:val="22"/>
        </w:rPr>
        <w:t>Richiesta</w:t>
      </w:r>
      <w:r w:rsidR="00933BED">
        <w:rPr>
          <w:rFonts w:ascii="Garamond" w:hAnsi="Garamond"/>
          <w:b/>
          <w:bCs/>
          <w:sz w:val="22"/>
          <w:szCs w:val="22"/>
        </w:rPr>
        <w:t xml:space="preserve"> concessione sostegno economico “Indennità regionale fibromialgia (IRF)”</w:t>
      </w:r>
      <w:r w:rsidR="00DF7ED3">
        <w:rPr>
          <w:rFonts w:ascii="Garamond" w:hAnsi="Garamond"/>
          <w:b/>
          <w:sz w:val="22"/>
          <w:szCs w:val="22"/>
        </w:rPr>
        <w:t xml:space="preserve"> </w:t>
      </w:r>
      <w:r w:rsidR="00A13E90" w:rsidRPr="00A13E90">
        <w:rPr>
          <w:rFonts w:ascii="Garamond" w:hAnsi="Garamond"/>
          <w:b/>
          <w:sz w:val="22"/>
          <w:szCs w:val="22"/>
        </w:rPr>
        <w:t xml:space="preserve"> </w:t>
      </w:r>
    </w:p>
    <w:p w14:paraId="38417673" w14:textId="77777777" w:rsidR="00C80433" w:rsidRPr="00BE0157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14:paraId="4269F09F" w14:textId="77777777" w:rsidR="000A2635" w:rsidRPr="00BE0157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Il / la sottoscritto/a ________</w:t>
      </w:r>
      <w:r w:rsidR="000A2635" w:rsidRPr="00BE0157">
        <w:rPr>
          <w:rFonts w:ascii="Garamond" w:hAnsi="Garamond"/>
          <w:sz w:val="22"/>
          <w:szCs w:val="22"/>
        </w:rPr>
        <w:t>_______________</w:t>
      </w:r>
      <w:r w:rsidRPr="00BE0157">
        <w:rPr>
          <w:rFonts w:ascii="Garamond" w:hAnsi="Garamond"/>
          <w:sz w:val="22"/>
          <w:szCs w:val="22"/>
        </w:rPr>
        <w:t>______</w:t>
      </w:r>
      <w:r w:rsidR="000A2635"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 xml:space="preserve"> nato/a il _________________</w:t>
      </w:r>
      <w:r w:rsidR="000A2635" w:rsidRPr="00BE0157">
        <w:rPr>
          <w:rFonts w:ascii="Garamond" w:hAnsi="Garamond"/>
          <w:sz w:val="22"/>
          <w:szCs w:val="22"/>
        </w:rPr>
        <w:t>a____________</w:t>
      </w:r>
      <w:r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>_______</w:t>
      </w:r>
      <w:r w:rsidRPr="00BE0157">
        <w:rPr>
          <w:rFonts w:ascii="Garamond" w:hAnsi="Garamond"/>
          <w:sz w:val="22"/>
          <w:szCs w:val="22"/>
        </w:rPr>
        <w:t xml:space="preserve">, e </w:t>
      </w:r>
    </w:p>
    <w:p w14:paraId="7540CB3E" w14:textId="77777777" w:rsidR="00C80433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residente a ______________</w:t>
      </w:r>
      <w:r w:rsidR="00116DCC">
        <w:rPr>
          <w:rFonts w:ascii="Garamond" w:hAnsi="Garamond"/>
          <w:sz w:val="22"/>
          <w:szCs w:val="22"/>
        </w:rPr>
        <w:t>___________________</w:t>
      </w:r>
      <w:r w:rsidRPr="00BE0157">
        <w:rPr>
          <w:rFonts w:ascii="Garamond" w:hAnsi="Garamond"/>
          <w:sz w:val="22"/>
          <w:szCs w:val="22"/>
        </w:rPr>
        <w:t>_</w:t>
      </w:r>
      <w:r w:rsidR="00116DCC">
        <w:rPr>
          <w:rFonts w:ascii="Garamond" w:hAnsi="Garamond"/>
          <w:sz w:val="22"/>
          <w:szCs w:val="22"/>
        </w:rPr>
        <w:t>(Nu)</w:t>
      </w:r>
      <w:r w:rsidRPr="00BE0157">
        <w:rPr>
          <w:rFonts w:ascii="Garamond" w:hAnsi="Garamond"/>
          <w:sz w:val="22"/>
          <w:szCs w:val="22"/>
        </w:rPr>
        <w:t xml:space="preserve"> in</w:t>
      </w:r>
      <w:r w:rsidR="000A2635" w:rsidRPr="00BE0157">
        <w:rPr>
          <w:rFonts w:ascii="Garamond" w:hAnsi="Garamond"/>
          <w:sz w:val="22"/>
          <w:szCs w:val="22"/>
        </w:rPr>
        <w:t xml:space="preserve"> Via _______</w:t>
      </w:r>
      <w:r w:rsidR="00116DCC">
        <w:rPr>
          <w:rFonts w:ascii="Garamond" w:hAnsi="Garamond"/>
          <w:sz w:val="22"/>
          <w:szCs w:val="22"/>
        </w:rPr>
        <w:t>___</w:t>
      </w:r>
      <w:r w:rsidR="000A2635" w:rsidRPr="00BE0157">
        <w:rPr>
          <w:rFonts w:ascii="Garamond" w:hAnsi="Garamond"/>
          <w:sz w:val="22"/>
          <w:szCs w:val="22"/>
        </w:rPr>
        <w:t xml:space="preserve">___________________ n.______, </w:t>
      </w:r>
      <w:r w:rsidR="00116DCC">
        <w:rPr>
          <w:rFonts w:ascii="Garamond" w:hAnsi="Garamond"/>
          <w:sz w:val="22"/>
          <w:szCs w:val="22"/>
        </w:rPr>
        <w:t>Codice Fiscale ________________________________________________</w:t>
      </w:r>
      <w:r w:rsidRPr="00BE0157">
        <w:rPr>
          <w:rFonts w:ascii="Garamond" w:hAnsi="Garamond"/>
          <w:sz w:val="22"/>
          <w:szCs w:val="22"/>
        </w:rPr>
        <w:t>t</w:t>
      </w:r>
      <w:r w:rsidR="000A2635" w:rsidRPr="00BE0157">
        <w:rPr>
          <w:rFonts w:ascii="Garamond" w:hAnsi="Garamond"/>
          <w:sz w:val="22"/>
          <w:szCs w:val="22"/>
        </w:rPr>
        <w:t>el.___</w:t>
      </w:r>
      <w:r w:rsidR="00116DCC">
        <w:rPr>
          <w:rFonts w:ascii="Garamond" w:hAnsi="Garamond"/>
          <w:sz w:val="22"/>
          <w:szCs w:val="22"/>
        </w:rPr>
        <w:t>_______</w:t>
      </w:r>
      <w:r w:rsidR="000A2635" w:rsidRPr="00BE0157">
        <w:rPr>
          <w:rFonts w:ascii="Garamond" w:hAnsi="Garamond"/>
          <w:sz w:val="22"/>
          <w:szCs w:val="22"/>
        </w:rPr>
        <w:t>_____________________</w:t>
      </w:r>
      <w:r w:rsidR="00BE0157" w:rsidRPr="00BE0157">
        <w:rPr>
          <w:rFonts w:ascii="Garamond" w:hAnsi="Garamond"/>
          <w:sz w:val="22"/>
          <w:szCs w:val="22"/>
        </w:rPr>
        <w:t>_;</w:t>
      </w:r>
    </w:p>
    <w:p w14:paraId="51C1EE4D" w14:textId="77777777" w:rsidR="00195534" w:rsidRDefault="00195534" w:rsidP="00195534">
      <w:pPr>
        <w:pStyle w:val="Corpotesto"/>
      </w:pPr>
    </w:p>
    <w:p w14:paraId="17DFE5A7" w14:textId="77777777" w:rsidR="00195534" w:rsidRPr="00195534" w:rsidRDefault="00195534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In qualità di:</w:t>
      </w:r>
    </w:p>
    <w:p w14:paraId="0379FDCE" w14:textId="77777777" w:rsidR="00DF1635" w:rsidRDefault="00DF1635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DF1635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□ </w:t>
      </w:r>
      <w:r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BENEFICIARIO </w:t>
      </w:r>
    </w:p>
    <w:p w14:paraId="7A0A7BE8" w14:textId="77777777" w:rsidR="00195534" w:rsidRPr="00195534" w:rsidRDefault="00195534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□ </w:t>
      </w:r>
      <w:r w:rsidR="00933BED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RAPPRESENTA</w:t>
      </w:r>
      <w:r w:rsidR="00DF1635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N</w:t>
      </w:r>
      <w:r w:rsidR="00933BED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TE LEGALE </w:t>
      </w: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______________________________________________</w:t>
      </w:r>
    </w:p>
    <w:p w14:paraId="7F407CB2" w14:textId="77777777" w:rsidR="00195534" w:rsidRDefault="00195534" w:rsidP="00195534">
      <w:pPr>
        <w:pStyle w:val="Standard"/>
        <w:spacing w:line="276" w:lineRule="auto"/>
        <w:ind w:right="282"/>
        <w:jc w:val="both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Del/della Sig./ra_____________________________nato/a________________________ il _____________________ residente a _______________ in Via/P.zza ______________________n._______ </w:t>
      </w:r>
    </w:p>
    <w:p w14:paraId="67FCBDF6" w14:textId="77777777" w:rsidR="00195534" w:rsidRPr="00195534" w:rsidRDefault="00195534" w:rsidP="00195534">
      <w:pPr>
        <w:pStyle w:val="Standard"/>
        <w:spacing w:line="276" w:lineRule="auto"/>
        <w:ind w:right="282"/>
        <w:jc w:val="both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cod. fiscale _____________________________________)</w:t>
      </w:r>
    </w:p>
    <w:p w14:paraId="66106599" w14:textId="77777777" w:rsidR="00195534" w:rsidRDefault="00195534" w:rsidP="00195534">
      <w:pPr>
        <w:pStyle w:val="Corpotesto"/>
      </w:pPr>
    </w:p>
    <w:p w14:paraId="1E16999E" w14:textId="77777777" w:rsidR="00B870BF" w:rsidRPr="009F2408" w:rsidRDefault="00B870BF" w:rsidP="00B870BF">
      <w:pPr>
        <w:pStyle w:val="Corpotesto"/>
        <w:jc w:val="center"/>
        <w:rPr>
          <w:b/>
          <w:bCs/>
        </w:rPr>
      </w:pPr>
      <w:r w:rsidRPr="009F2408">
        <w:rPr>
          <w:b/>
          <w:bCs/>
        </w:rPr>
        <w:t>DICHIARA</w:t>
      </w:r>
    </w:p>
    <w:p w14:paraId="640FFF9D" w14:textId="77777777" w:rsidR="00B870BF" w:rsidRDefault="00B870BF" w:rsidP="00B870BF">
      <w:pPr>
        <w:pStyle w:val="Corpotesto"/>
        <w:rPr>
          <w:rFonts w:ascii="Garamond" w:hAnsi="Garamond" w:cs="Arial"/>
          <w:sz w:val="22"/>
          <w:szCs w:val="22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>di essere residente nel Comune di _____________________________________________________</w:t>
      </w:r>
    </w:p>
    <w:p w14:paraId="54CE133C" w14:textId="77777777" w:rsidR="009F2408" w:rsidRDefault="009F2408" w:rsidP="00FE1100">
      <w:pPr>
        <w:pStyle w:val="Corpotes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1579">
        <w:rPr>
          <w:rFonts w:ascii="Garamond" w:hAnsi="Garamond" w:cs="Arial"/>
          <w:sz w:val="22"/>
          <w:szCs w:val="22"/>
        </w:rPr>
        <w:sym w:font="Symbol" w:char="F0A0"/>
      </w:r>
      <w:r w:rsidRPr="00E31579">
        <w:rPr>
          <w:rFonts w:ascii="Garamond" w:hAnsi="Garamond" w:cs="Arial"/>
          <w:sz w:val="22"/>
          <w:szCs w:val="22"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 xml:space="preserve">di essere in possesso </w:t>
      </w:r>
      <w:r w:rsidR="00933BED" w:rsidRPr="00933BED">
        <w:rPr>
          <w:rFonts w:ascii="Garamond" w:hAnsi="Garamond" w:cs="Arial"/>
          <w:sz w:val="22"/>
          <w:szCs w:val="22"/>
        </w:rPr>
        <w:t xml:space="preserve">della certificazione medica, di data non successiva al </w:t>
      </w:r>
      <w:r w:rsidR="002641AA">
        <w:rPr>
          <w:rFonts w:ascii="Garamond" w:hAnsi="Garamond" w:cs="Arial"/>
          <w:sz w:val="22"/>
          <w:szCs w:val="22"/>
        </w:rPr>
        <w:t>30</w:t>
      </w:r>
      <w:r w:rsidR="00933BED" w:rsidRPr="00933BED">
        <w:rPr>
          <w:rFonts w:ascii="Garamond" w:hAnsi="Garamond" w:cs="Arial"/>
          <w:sz w:val="22"/>
          <w:szCs w:val="22"/>
        </w:rPr>
        <w:t xml:space="preserve"> </w:t>
      </w:r>
      <w:r w:rsidR="002641AA">
        <w:rPr>
          <w:rFonts w:ascii="Garamond" w:hAnsi="Garamond" w:cs="Arial"/>
          <w:sz w:val="22"/>
          <w:szCs w:val="22"/>
        </w:rPr>
        <w:t>april</w:t>
      </w:r>
      <w:r w:rsidR="00933BED" w:rsidRPr="00933BED">
        <w:rPr>
          <w:rFonts w:ascii="Garamond" w:hAnsi="Garamond" w:cs="Arial"/>
          <w:sz w:val="22"/>
          <w:szCs w:val="22"/>
        </w:rPr>
        <w:t>e 202</w:t>
      </w:r>
      <w:r w:rsidR="003F346F">
        <w:rPr>
          <w:rFonts w:ascii="Garamond" w:hAnsi="Garamond" w:cs="Arial"/>
          <w:sz w:val="22"/>
          <w:szCs w:val="22"/>
        </w:rPr>
        <w:t>5</w:t>
      </w:r>
      <w:r w:rsidR="00933BED" w:rsidRPr="00933BED">
        <w:rPr>
          <w:rFonts w:ascii="Garamond" w:hAnsi="Garamond" w:cs="Arial"/>
          <w:sz w:val="22"/>
          <w:szCs w:val="22"/>
        </w:rPr>
        <w:t>, attestante la diagnosi di fibromialgia</w:t>
      </w:r>
      <w:r w:rsidRPr="00E31579">
        <w:rPr>
          <w:rFonts w:ascii="Garamond" w:hAnsi="Garamond" w:cs="Arial"/>
          <w:sz w:val="22"/>
          <w:szCs w:val="22"/>
        </w:rPr>
        <w:t>;</w:t>
      </w:r>
    </w:p>
    <w:p w14:paraId="00C4BF8A" w14:textId="77777777" w:rsidR="00933BED" w:rsidRPr="00E31579" w:rsidRDefault="00933BED" w:rsidP="00FE1100">
      <w:pPr>
        <w:pStyle w:val="Corpotes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1579">
        <w:rPr>
          <w:rFonts w:ascii="Garamond" w:hAnsi="Garamond" w:cs="Arial"/>
          <w:sz w:val="22"/>
          <w:szCs w:val="22"/>
        </w:rPr>
        <w:sym w:font="Symbol" w:char="F0A0"/>
      </w:r>
      <w:r>
        <w:rPr>
          <w:rFonts w:ascii="Garamond" w:hAnsi="Garamond" w:cs="Arial"/>
          <w:sz w:val="22"/>
          <w:szCs w:val="22"/>
        </w:rPr>
        <w:t xml:space="preserve"> </w:t>
      </w:r>
      <w:r w:rsidRPr="00933BED">
        <w:rPr>
          <w:rFonts w:ascii="Garamond" w:hAnsi="Garamond" w:cs="Arial"/>
          <w:sz w:val="22"/>
          <w:szCs w:val="22"/>
        </w:rPr>
        <w:t>-</w:t>
      </w:r>
      <w:r w:rsidRPr="00933BED">
        <w:rPr>
          <w:rFonts w:ascii="Garamond" w:hAnsi="Garamond" w:cs="Arial"/>
          <w:sz w:val="22"/>
          <w:szCs w:val="22"/>
        </w:rPr>
        <w:tab/>
        <w:t>non essere beneficiar</w:t>
      </w:r>
      <w:r w:rsidR="003B75C1">
        <w:rPr>
          <w:rFonts w:ascii="Garamond" w:hAnsi="Garamond" w:cs="Arial"/>
          <w:sz w:val="22"/>
          <w:szCs w:val="22"/>
        </w:rPr>
        <w:t>io</w:t>
      </w:r>
      <w:r w:rsidRPr="00933BED">
        <w:rPr>
          <w:rFonts w:ascii="Garamond" w:hAnsi="Garamond" w:cs="Arial"/>
          <w:sz w:val="22"/>
          <w:szCs w:val="22"/>
        </w:rPr>
        <w:t xml:space="preserve"> di altra sovvenzione pubblica concessa esclusivamente per la diagnosi di fibromialgia</w:t>
      </w:r>
      <w:r>
        <w:rPr>
          <w:rFonts w:ascii="Garamond" w:hAnsi="Garamond" w:cs="Arial"/>
          <w:sz w:val="22"/>
          <w:szCs w:val="22"/>
        </w:rPr>
        <w:t>.</w:t>
      </w:r>
    </w:p>
    <w:p w14:paraId="16F4C356" w14:textId="77777777" w:rsidR="00933BED" w:rsidRDefault="00933BED" w:rsidP="00E142E0">
      <w:pPr>
        <w:autoSpaceDE w:val="0"/>
        <w:spacing w:line="210" w:lineRule="atLeast"/>
        <w:jc w:val="center"/>
        <w:rPr>
          <w:rFonts w:eastAsia="Wingdings 2" w:cs="Calibri"/>
          <w:b/>
          <w:bCs/>
        </w:rPr>
      </w:pPr>
    </w:p>
    <w:p w14:paraId="46F6888B" w14:textId="77777777" w:rsidR="00195534" w:rsidRDefault="00195534" w:rsidP="00E142E0">
      <w:pPr>
        <w:autoSpaceDE w:val="0"/>
        <w:spacing w:line="210" w:lineRule="atLeast"/>
        <w:jc w:val="center"/>
        <w:rPr>
          <w:sz w:val="22"/>
          <w:szCs w:val="22"/>
          <w:lang w:eastAsia="it-IT"/>
        </w:rPr>
      </w:pPr>
      <w:r>
        <w:rPr>
          <w:rFonts w:eastAsia="Wingdings 2" w:cs="Calibri"/>
          <w:b/>
          <w:bCs/>
        </w:rPr>
        <w:t>CHIEDE</w:t>
      </w:r>
    </w:p>
    <w:p w14:paraId="7AE11AB7" w14:textId="77777777" w:rsidR="00E31579" w:rsidRDefault="00E31579" w:rsidP="00FE1100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>
        <w:rPr>
          <w:rFonts w:eastAsia="Wingdings 2" w:cs="Calibri"/>
          <w:b/>
          <w:bCs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>la concessione del sostegno economico regionale denominato</w:t>
      </w:r>
      <w:r w:rsidR="00933BED" w:rsidRPr="00933BED">
        <w:t xml:space="preserve"> </w:t>
      </w:r>
      <w:r w:rsidR="00933BED">
        <w:t>“</w:t>
      </w:r>
      <w:r w:rsidR="00933BED" w:rsidRPr="00933BED">
        <w:rPr>
          <w:rFonts w:ascii="Garamond" w:hAnsi="Garamond" w:cs="Arial"/>
          <w:sz w:val="22"/>
          <w:szCs w:val="22"/>
        </w:rPr>
        <w:t>Indennità regionale fibromialgia (IRF)”</w:t>
      </w:r>
      <w:r>
        <w:rPr>
          <w:rFonts w:ascii="Garamond" w:hAnsi="Garamond" w:cs="Arial"/>
          <w:sz w:val="22"/>
          <w:szCs w:val="22"/>
        </w:rPr>
        <w:t>;</w:t>
      </w:r>
    </w:p>
    <w:p w14:paraId="28CADB50" w14:textId="77777777" w:rsidR="0082264F" w:rsidRPr="00DF7ED3" w:rsidRDefault="0082264F" w:rsidP="0082264F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094C5738" w14:textId="77777777" w:rsidR="00933BED" w:rsidRDefault="00933BED" w:rsidP="00E142E0">
      <w:pPr>
        <w:spacing w:line="360" w:lineRule="auto"/>
        <w:jc w:val="center"/>
        <w:rPr>
          <w:b/>
        </w:rPr>
      </w:pPr>
    </w:p>
    <w:p w14:paraId="50BAB9F0" w14:textId="77777777" w:rsidR="000D7819" w:rsidRPr="00602C09" w:rsidRDefault="000D7819" w:rsidP="00E142E0">
      <w:pPr>
        <w:spacing w:line="360" w:lineRule="auto"/>
        <w:jc w:val="center"/>
      </w:pPr>
      <w:r w:rsidRPr="00602C09">
        <w:rPr>
          <w:b/>
        </w:rPr>
        <w:t>CHIED</w:t>
      </w:r>
      <w:r>
        <w:rPr>
          <w:b/>
        </w:rPr>
        <w:t>E</w:t>
      </w:r>
      <w:r w:rsidRPr="00602C09">
        <w:t>:</w:t>
      </w:r>
    </w:p>
    <w:p w14:paraId="267C07AD" w14:textId="77777777" w:rsidR="000D7819" w:rsidRPr="000D7819" w:rsidRDefault="000D7819" w:rsidP="000D7819">
      <w:pPr>
        <w:spacing w:line="360" w:lineRule="auto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 xml:space="preserve">che il versamento del </w:t>
      </w:r>
      <w:r w:rsidR="00933BED">
        <w:rPr>
          <w:rFonts w:ascii="Garamond" w:hAnsi="Garamond" w:cs="Arial"/>
          <w:sz w:val="20"/>
          <w:szCs w:val="20"/>
        </w:rPr>
        <w:t>sussidio economico venga</w:t>
      </w:r>
      <w:r w:rsidRPr="000D7819">
        <w:rPr>
          <w:rFonts w:ascii="Garamond" w:hAnsi="Garamond" w:cs="Arial"/>
          <w:sz w:val="20"/>
          <w:szCs w:val="20"/>
        </w:rPr>
        <w:t xml:space="preserve"> effettuato tramite accredito sul C.C. Bancario </w:t>
      </w:r>
      <w:bookmarkStart w:id="0" w:name="_Hlk29460910"/>
      <w:bookmarkEnd w:id="0"/>
    </w:p>
    <w:p w14:paraId="7F3F495E" w14:textId="77777777" w:rsidR="000D7819" w:rsidRPr="000D7819" w:rsidRDefault="000D7819" w:rsidP="00CD763A">
      <w:pPr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D7819" w:rsidRPr="00602C09" w14:paraId="679AD757" w14:textId="77777777" w:rsidTr="00EE29D4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8CF7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B647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D66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D752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229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6887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32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10E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9323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6D0C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3C33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5E5F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4749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77C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C593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770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7DEB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E8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F3C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5CE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FA6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A2F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E992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607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0B60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40A9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649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</w:tr>
    </w:tbl>
    <w:p w14:paraId="3A440B8F" w14:textId="77777777" w:rsidR="000D7819" w:rsidRDefault="000D7819" w:rsidP="00B870BF">
      <w:pPr>
        <w:spacing w:after="120"/>
        <w:ind w:left="927"/>
        <w:jc w:val="both"/>
      </w:pPr>
    </w:p>
    <w:p w14:paraId="5F7C3674" w14:textId="77777777" w:rsidR="000D7819" w:rsidRPr="00BB028A" w:rsidRDefault="000D7819" w:rsidP="00CD763A">
      <w:pPr>
        <w:spacing w:after="120"/>
        <w:ind w:left="927" w:hanging="785"/>
        <w:jc w:val="both"/>
        <w:rPr>
          <w:rFonts w:ascii="Arial" w:hAnsi="Arial" w:cs="Arial"/>
          <w:sz w:val="22"/>
          <w:szCs w:val="22"/>
        </w:rPr>
      </w:pPr>
      <w:bookmarkStart w:id="1" w:name="_Hlk94264231"/>
      <w:r w:rsidRPr="00BB028A">
        <w:rPr>
          <w:rFonts w:ascii="Arial" w:hAnsi="Arial" w:cs="Arial"/>
          <w:sz w:val="22"/>
          <w:szCs w:val="22"/>
        </w:rPr>
        <w:sym w:font="Symbol" w:char="F0A0"/>
      </w:r>
      <w:bookmarkEnd w:id="1"/>
      <w:r w:rsidRPr="00BB028A">
        <w:rPr>
          <w:rFonts w:ascii="Arial" w:hAnsi="Arial" w:cs="Arial"/>
          <w:sz w:val="22"/>
          <w:szCs w:val="22"/>
        </w:rPr>
        <w:t xml:space="preserve"> </w:t>
      </w:r>
      <w:r w:rsidRPr="00CD763A">
        <w:rPr>
          <w:rFonts w:ascii="Garamond" w:hAnsi="Garamond" w:cs="Arial"/>
          <w:sz w:val="20"/>
          <w:szCs w:val="20"/>
        </w:rPr>
        <w:t>a me intestato</w:t>
      </w:r>
    </w:p>
    <w:p w14:paraId="3B41E140" w14:textId="77777777" w:rsidR="000D7819" w:rsidRPr="000D7819" w:rsidRDefault="000D7819" w:rsidP="000D7819">
      <w:pPr>
        <w:spacing w:after="120"/>
        <w:ind w:left="927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Pr="00BB028A">
        <w:rPr>
          <w:rFonts w:ascii="Garamond" w:hAnsi="Garamond" w:cs="Arial"/>
          <w:sz w:val="22"/>
          <w:szCs w:val="22"/>
        </w:rPr>
        <w:t xml:space="preserve">    </w:t>
      </w:r>
      <w:r w:rsidRPr="000D7819">
        <w:rPr>
          <w:rFonts w:ascii="Garamond" w:hAnsi="Garamond" w:cs="Arial"/>
          <w:sz w:val="20"/>
          <w:szCs w:val="20"/>
        </w:rPr>
        <w:t xml:space="preserve">oppure </w:t>
      </w:r>
    </w:p>
    <w:p w14:paraId="696B174F" w14:textId="77777777" w:rsidR="000D7819" w:rsidRPr="000D7819" w:rsidRDefault="003D2E12" w:rsidP="00CD763A">
      <w:pPr>
        <w:spacing w:after="120"/>
        <w:ind w:left="927" w:hanging="785"/>
        <w:jc w:val="both"/>
        <w:rPr>
          <w:rFonts w:ascii="Garamond" w:hAnsi="Garamond" w:cs="Arial"/>
          <w:sz w:val="20"/>
          <w:szCs w:val="20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 w:rsidR="000D7819" w:rsidRPr="000D7819">
        <w:rPr>
          <w:rFonts w:ascii="Garamond" w:hAnsi="Garamond" w:cs="Arial"/>
          <w:sz w:val="20"/>
          <w:szCs w:val="20"/>
        </w:rPr>
        <w:t xml:space="preserve"> Intestato al seguente componente nucleo familiare</w:t>
      </w:r>
    </w:p>
    <w:p w14:paraId="4C6A2158" w14:textId="77777777" w:rsidR="000D7819" w:rsidRPr="000D7819" w:rsidRDefault="000D7819" w:rsidP="00CD763A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14:paraId="1E8DF92C" w14:textId="77777777" w:rsidR="000D7819" w:rsidRPr="000D7819" w:rsidRDefault="000D7819" w:rsidP="00CD763A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il __________________ residente in ________________________, Via __________________________</w:t>
      </w:r>
    </w:p>
    <w:p w14:paraId="479CDC69" w14:textId="77777777" w:rsidR="000D7819" w:rsidRDefault="000D7819" w:rsidP="00CD763A">
      <w:pPr>
        <w:autoSpaceDE w:val="0"/>
        <w:autoSpaceDN w:val="0"/>
        <w:adjustRightInd w:val="0"/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Codice Fiscale ._______________________________</w:t>
      </w:r>
    </w:p>
    <w:p w14:paraId="67C0704C" w14:textId="77777777" w:rsidR="00516CED" w:rsidRDefault="00516C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5CA110BD" w14:textId="77777777" w:rsidR="00933BED" w:rsidRDefault="00933B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2A0C098A" w14:textId="77777777" w:rsidR="00A95E13" w:rsidRDefault="0082264F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Allega</w:t>
      </w:r>
      <w:r w:rsidR="00A95E13" w:rsidRPr="00A95E13">
        <w:rPr>
          <w:rFonts w:ascii="Garamond" w:hAnsi="Garamond" w:cs="Arial"/>
          <w:sz w:val="20"/>
          <w:szCs w:val="20"/>
        </w:rPr>
        <w:t xml:space="preserve"> la seguente documentazione:</w:t>
      </w:r>
    </w:p>
    <w:p w14:paraId="2AD6B5AC" w14:textId="77777777" w:rsidR="00933BED" w:rsidRPr="00A95E13" w:rsidRDefault="00933B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0A04465A" w14:textId="77777777" w:rsidR="00A95E13" w:rsidRDefault="00A95E13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14:paraId="610BAD61" w14:textId="77777777" w:rsidR="00933BED" w:rsidRDefault="00933BED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Isee socio</w:t>
      </w:r>
      <w:r w:rsidR="00E270CF">
        <w:rPr>
          <w:rFonts w:ascii="Garamond" w:hAnsi="Garamond" w:cs="Arial"/>
          <w:sz w:val="20"/>
          <w:szCs w:val="20"/>
        </w:rPr>
        <w:t>-</w:t>
      </w:r>
      <w:r>
        <w:rPr>
          <w:rFonts w:ascii="Garamond" w:hAnsi="Garamond" w:cs="Arial"/>
          <w:sz w:val="20"/>
          <w:szCs w:val="20"/>
        </w:rPr>
        <w:t>sanitario in corso di validità</w:t>
      </w:r>
    </w:p>
    <w:p w14:paraId="18075568" w14:textId="77777777" w:rsidR="00933BED" w:rsidRDefault="00933BED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</w:t>
      </w:r>
      <w:r w:rsidRPr="00933BED">
        <w:rPr>
          <w:rFonts w:ascii="Garamond" w:hAnsi="Garamond" w:cs="Arial"/>
          <w:sz w:val="20"/>
          <w:szCs w:val="20"/>
        </w:rPr>
        <w:t xml:space="preserve">ertificazione </w:t>
      </w:r>
      <w:r>
        <w:rPr>
          <w:rFonts w:ascii="Garamond" w:hAnsi="Garamond" w:cs="Arial"/>
          <w:sz w:val="20"/>
          <w:szCs w:val="20"/>
        </w:rPr>
        <w:t xml:space="preserve">attestante la patologia </w:t>
      </w:r>
      <w:r w:rsidRPr="00933BED">
        <w:rPr>
          <w:rFonts w:ascii="Garamond" w:hAnsi="Garamond" w:cs="Arial"/>
          <w:sz w:val="20"/>
          <w:szCs w:val="20"/>
        </w:rPr>
        <w:t>e rilasciata da un medico specialist</w:t>
      </w:r>
      <w:r w:rsidR="0014506C">
        <w:rPr>
          <w:rFonts w:ascii="Garamond" w:hAnsi="Garamond" w:cs="Arial"/>
          <w:sz w:val="20"/>
          <w:szCs w:val="20"/>
        </w:rPr>
        <w:t>a</w:t>
      </w:r>
      <w:r w:rsidRPr="00933BED">
        <w:rPr>
          <w:rFonts w:ascii="Garamond" w:hAnsi="Garamond" w:cs="Arial"/>
          <w:sz w:val="20"/>
          <w:szCs w:val="20"/>
        </w:rPr>
        <w:t xml:space="preserve"> (</w:t>
      </w:r>
      <w:r w:rsidR="00A112FB">
        <w:rPr>
          <w:rFonts w:ascii="Garamond" w:hAnsi="Garamond" w:cs="Arial"/>
          <w:sz w:val="20"/>
          <w:szCs w:val="20"/>
        </w:rPr>
        <w:t>non da medico di medicina generale</w:t>
      </w:r>
      <w:r w:rsidRPr="00933BED">
        <w:rPr>
          <w:rFonts w:ascii="Garamond" w:hAnsi="Garamond" w:cs="Arial"/>
          <w:sz w:val="20"/>
          <w:szCs w:val="20"/>
        </w:rPr>
        <w:t>) abilitato all’esercizio della professione e iscritto all’albo, sia dipendente pubblico che convenzionato che libero professionista.</w:t>
      </w:r>
    </w:p>
    <w:p w14:paraId="6C643139" w14:textId="77777777" w:rsidR="003F346F" w:rsidRDefault="003F346F" w:rsidP="003F346F">
      <w:pPr>
        <w:autoSpaceDE w:val="0"/>
        <w:autoSpaceDN w:val="0"/>
        <w:adjustRightInd w:val="0"/>
        <w:spacing w:line="360" w:lineRule="auto"/>
        <w:ind w:left="862"/>
        <w:jc w:val="both"/>
        <w:rPr>
          <w:rFonts w:ascii="Garamond" w:hAnsi="Garamond" w:cs="Arial"/>
          <w:sz w:val="20"/>
          <w:szCs w:val="20"/>
        </w:rPr>
      </w:pPr>
    </w:p>
    <w:p w14:paraId="5AC14B9F" w14:textId="77777777" w:rsidR="000D7819" w:rsidRPr="00A95E13" w:rsidRDefault="000D7819" w:rsidP="000D781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447EEC9A" w14:textId="77777777" w:rsidR="000B729D" w:rsidRDefault="000B729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5447A19E" w14:textId="77777777" w:rsidR="00933BED" w:rsidRPr="00933BED" w:rsidRDefault="00933BED" w:rsidP="00933BED">
      <w:pPr>
        <w:pStyle w:val="Corpotesto"/>
      </w:pPr>
    </w:p>
    <w:p w14:paraId="5B1003C9" w14:textId="77777777" w:rsidR="00A05241" w:rsidRDefault="006D4AFA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  <w:t>FIRMA</w:t>
      </w:r>
    </w:p>
    <w:p w14:paraId="106E2A9C" w14:textId="77777777" w:rsidR="006D4AFA" w:rsidRPr="00A13E90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p w14:paraId="6D656E6C" w14:textId="77777777"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674A1793" w14:textId="77777777"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20774370" w14:textId="77777777"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1A62DBC8" w14:textId="77777777" w:rsidR="000A1E28" w:rsidRDefault="000A1E28" w:rsidP="000A1E28">
      <w:pPr>
        <w:pStyle w:val="Sottotitolo"/>
      </w:pPr>
      <w:r>
        <w:rPr>
          <w:rFonts w:ascii="Garamond" w:hAnsi="Garamond"/>
          <w:b/>
          <w:sz w:val="22"/>
          <w:szCs w:val="22"/>
        </w:rPr>
        <w:t>AUTORIZZA</w:t>
      </w:r>
      <w:r>
        <w:t xml:space="preserve"> </w:t>
      </w:r>
    </w:p>
    <w:p w14:paraId="5D96550E" w14:textId="77777777" w:rsidR="00196344" w:rsidRDefault="00196344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6B49EC46" w14:textId="77777777" w:rsidR="00F346DE" w:rsidRDefault="000A1E28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</w:t>
      </w:r>
      <w:r w:rsidRPr="000A1E28">
        <w:rPr>
          <w:rFonts w:ascii="Garamond" w:hAnsi="Garamond" w:cs="Arial"/>
          <w:sz w:val="20"/>
          <w:szCs w:val="20"/>
        </w:rPr>
        <w:t xml:space="preserve">l trattamento dei miei dati personali ai sensi </w:t>
      </w:r>
      <w:r w:rsidR="00DA5D05">
        <w:rPr>
          <w:rFonts w:ascii="Garamond" w:hAnsi="Garamond" w:cs="Arial"/>
          <w:sz w:val="20"/>
          <w:szCs w:val="20"/>
        </w:rPr>
        <w:t>del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Regolamento</w:t>
      </w:r>
      <w:r w:rsidR="00A31B77">
        <w:rPr>
          <w:rFonts w:ascii="Garamond" w:hAnsi="Garamond" w:cs="Arial"/>
          <w:b/>
          <w:bCs/>
          <w:sz w:val="20"/>
          <w:szCs w:val="20"/>
        </w:rPr>
        <w:t xml:space="preserve"> europeo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 xml:space="preserve"> per la protezione dei dati personali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n. 2016/679</w:t>
      </w:r>
      <w:r w:rsidR="00A31B77">
        <w:rPr>
          <w:rFonts w:ascii="Garamond" w:hAnsi="Garamond" w:cs="Arial"/>
          <w:b/>
          <w:bCs/>
          <w:sz w:val="20"/>
          <w:szCs w:val="20"/>
        </w:rPr>
        <w:t>.</w:t>
      </w:r>
    </w:p>
    <w:p w14:paraId="0DFA32BE" w14:textId="77777777"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14:paraId="5279597F" w14:textId="77777777"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  <w:t>FIRMA</w:t>
      </w:r>
    </w:p>
    <w:p w14:paraId="146B3900" w14:textId="77777777" w:rsidR="000B729D" w:rsidRPr="00A13E90" w:rsidRDefault="000B729D" w:rsidP="000B729D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sectPr w:rsidR="000B729D" w:rsidRPr="00A13E90" w:rsidSect="00316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C886" w14:textId="77777777" w:rsidR="00DA1E18" w:rsidRDefault="00DA1E18" w:rsidP="00DA1E18">
      <w:r>
        <w:separator/>
      </w:r>
    </w:p>
  </w:endnote>
  <w:endnote w:type="continuationSeparator" w:id="0">
    <w:p w14:paraId="732477DD" w14:textId="77777777" w:rsidR="00DA1E18" w:rsidRDefault="00DA1E18" w:rsidP="00DA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1984" w14:textId="77777777" w:rsidR="00DA1E18" w:rsidRDefault="00DA1E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E215" w14:textId="77777777" w:rsidR="00DA1E18" w:rsidRDefault="00DA1E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F1B1" w14:textId="77777777" w:rsidR="00DA1E18" w:rsidRDefault="00DA1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9820" w14:textId="77777777" w:rsidR="00DA1E18" w:rsidRDefault="00DA1E18" w:rsidP="00DA1E18">
      <w:r>
        <w:separator/>
      </w:r>
    </w:p>
  </w:footnote>
  <w:footnote w:type="continuationSeparator" w:id="0">
    <w:p w14:paraId="312CE81B" w14:textId="77777777" w:rsidR="00DA1E18" w:rsidRDefault="00DA1E18" w:rsidP="00DA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540E" w14:textId="77777777" w:rsidR="00DA1E18" w:rsidRDefault="00DA1E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1702" w14:textId="77777777" w:rsidR="00DA1E18" w:rsidRDefault="00DA1E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B916" w14:textId="77777777" w:rsidR="00DA1E18" w:rsidRDefault="00DA1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13C3"/>
    <w:multiLevelType w:val="hybridMultilevel"/>
    <w:tmpl w:val="A8240B1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905"/>
    <w:multiLevelType w:val="hybridMultilevel"/>
    <w:tmpl w:val="96D86C34"/>
    <w:lvl w:ilvl="0" w:tplc="00000001">
      <w:start w:val="1"/>
      <w:numFmt w:val="bullet"/>
      <w:lvlText w:val=""/>
      <w:lvlJc w:val="left"/>
      <w:pPr>
        <w:ind w:left="927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99342">
    <w:abstractNumId w:val="0"/>
  </w:num>
  <w:num w:numId="2" w16cid:durableId="993265617">
    <w:abstractNumId w:val="1"/>
  </w:num>
  <w:num w:numId="3" w16cid:durableId="370155837">
    <w:abstractNumId w:val="2"/>
  </w:num>
  <w:num w:numId="4" w16cid:durableId="1702129986">
    <w:abstractNumId w:val="3"/>
  </w:num>
  <w:num w:numId="5" w16cid:durableId="788625386">
    <w:abstractNumId w:val="6"/>
  </w:num>
  <w:num w:numId="6" w16cid:durableId="597760644">
    <w:abstractNumId w:val="8"/>
  </w:num>
  <w:num w:numId="7" w16cid:durableId="22901404">
    <w:abstractNumId w:val="9"/>
  </w:num>
  <w:num w:numId="8" w16cid:durableId="749883925">
    <w:abstractNumId w:val="4"/>
  </w:num>
  <w:num w:numId="9" w16cid:durableId="1001351157">
    <w:abstractNumId w:val="7"/>
  </w:num>
  <w:num w:numId="10" w16cid:durableId="2145272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0"/>
    <w:rsid w:val="00031780"/>
    <w:rsid w:val="00080901"/>
    <w:rsid w:val="000A1E28"/>
    <w:rsid w:val="000A2635"/>
    <w:rsid w:val="000B729D"/>
    <w:rsid w:val="000D7819"/>
    <w:rsid w:val="000E751A"/>
    <w:rsid w:val="00112A86"/>
    <w:rsid w:val="00116DCC"/>
    <w:rsid w:val="00125414"/>
    <w:rsid w:val="0014506C"/>
    <w:rsid w:val="00162B73"/>
    <w:rsid w:val="00195534"/>
    <w:rsid w:val="00196344"/>
    <w:rsid w:val="001F18AC"/>
    <w:rsid w:val="002022FC"/>
    <w:rsid w:val="00254B7A"/>
    <w:rsid w:val="002641AA"/>
    <w:rsid w:val="00295FB7"/>
    <w:rsid w:val="002B4EDD"/>
    <w:rsid w:val="002F4E88"/>
    <w:rsid w:val="003165E7"/>
    <w:rsid w:val="0039578F"/>
    <w:rsid w:val="003B04F2"/>
    <w:rsid w:val="003B59E1"/>
    <w:rsid w:val="003B75C1"/>
    <w:rsid w:val="003D2E12"/>
    <w:rsid w:val="003D6523"/>
    <w:rsid w:val="003F346F"/>
    <w:rsid w:val="00416866"/>
    <w:rsid w:val="00433F35"/>
    <w:rsid w:val="00494023"/>
    <w:rsid w:val="004A37E6"/>
    <w:rsid w:val="005037AC"/>
    <w:rsid w:val="00516CED"/>
    <w:rsid w:val="00545AD9"/>
    <w:rsid w:val="0056440A"/>
    <w:rsid w:val="00585A15"/>
    <w:rsid w:val="005C1EFF"/>
    <w:rsid w:val="005C2F90"/>
    <w:rsid w:val="005C5254"/>
    <w:rsid w:val="005C5B2C"/>
    <w:rsid w:val="005D5B06"/>
    <w:rsid w:val="005E4C05"/>
    <w:rsid w:val="006A418C"/>
    <w:rsid w:val="006D4AFA"/>
    <w:rsid w:val="00713466"/>
    <w:rsid w:val="007165DE"/>
    <w:rsid w:val="00716C81"/>
    <w:rsid w:val="007A5800"/>
    <w:rsid w:val="007F63DB"/>
    <w:rsid w:val="0082264F"/>
    <w:rsid w:val="00863B29"/>
    <w:rsid w:val="00866B38"/>
    <w:rsid w:val="008A7E12"/>
    <w:rsid w:val="008B45BA"/>
    <w:rsid w:val="00927573"/>
    <w:rsid w:val="00933BED"/>
    <w:rsid w:val="00945ED8"/>
    <w:rsid w:val="009C1BBA"/>
    <w:rsid w:val="009C582F"/>
    <w:rsid w:val="009F2408"/>
    <w:rsid w:val="00A05241"/>
    <w:rsid w:val="00A112FB"/>
    <w:rsid w:val="00A13E90"/>
    <w:rsid w:val="00A31B77"/>
    <w:rsid w:val="00A54D7C"/>
    <w:rsid w:val="00A705F4"/>
    <w:rsid w:val="00A95E13"/>
    <w:rsid w:val="00AE6AFA"/>
    <w:rsid w:val="00B870BF"/>
    <w:rsid w:val="00B90329"/>
    <w:rsid w:val="00BC7DA9"/>
    <w:rsid w:val="00BE0157"/>
    <w:rsid w:val="00C535D7"/>
    <w:rsid w:val="00C80433"/>
    <w:rsid w:val="00CA4A54"/>
    <w:rsid w:val="00CB1A50"/>
    <w:rsid w:val="00CD763A"/>
    <w:rsid w:val="00DA0BCB"/>
    <w:rsid w:val="00DA1E18"/>
    <w:rsid w:val="00DA5D05"/>
    <w:rsid w:val="00DC48A8"/>
    <w:rsid w:val="00DF1635"/>
    <w:rsid w:val="00DF7ED3"/>
    <w:rsid w:val="00E034B2"/>
    <w:rsid w:val="00E139D9"/>
    <w:rsid w:val="00E142E0"/>
    <w:rsid w:val="00E22193"/>
    <w:rsid w:val="00E270CF"/>
    <w:rsid w:val="00E31579"/>
    <w:rsid w:val="00E76EAE"/>
    <w:rsid w:val="00EB1495"/>
    <w:rsid w:val="00ED50EA"/>
    <w:rsid w:val="00EE29D4"/>
    <w:rsid w:val="00F346DE"/>
    <w:rsid w:val="00F7637E"/>
    <w:rsid w:val="00FB5286"/>
    <w:rsid w:val="00FE1100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5CF2C9"/>
  <w15:chartTrackingRefBased/>
  <w15:docId w15:val="{1B68B184-760C-4967-A65B-DEC924A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table" w:styleId="Grigliatabella">
    <w:name w:val="Table Grid"/>
    <w:basedOn w:val="Tabellanormale"/>
    <w:uiPriority w:val="59"/>
    <w:rsid w:val="00A0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53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A1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E1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A1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E1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0862-C339-4F28-9CA6-B40244F5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emanuela.marongiu@UCO.LOCALE</cp:lastModifiedBy>
  <cp:revision>3</cp:revision>
  <cp:lastPrinted>2022-01-28T11:57:00Z</cp:lastPrinted>
  <dcterms:created xsi:type="dcterms:W3CDTF">2025-09-24T09:00:00Z</dcterms:created>
  <dcterms:modified xsi:type="dcterms:W3CDTF">2025-09-24T09:07:00Z</dcterms:modified>
</cp:coreProperties>
</file>