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A5E2D6" w14:textId="77777777" w:rsidR="007861C7" w:rsidRPr="000B3EE5" w:rsidRDefault="00CE425D" w:rsidP="007861C7">
      <w:pPr>
        <w:pStyle w:val="Intestazione"/>
        <w:ind w:left="-170" w:right="-57"/>
        <w:rPr>
          <w:rFonts w:ascii="Calibri" w:hAnsi="Calibri" w:cs="Arial"/>
          <w:spacing w:val="100"/>
          <w:sz w:val="32"/>
          <w:szCs w:val="32"/>
        </w:rPr>
      </w:pP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79489" wp14:editId="36BA0ED5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228600</wp:posOffset>
                </wp:positionV>
                <wp:extent cx="829945" cy="563245"/>
                <wp:effectExtent l="1270" t="2540" r="0" b="0"/>
                <wp:wrapNone/>
                <wp:docPr id="15003207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244E1" w14:textId="77777777" w:rsidR="007861C7" w:rsidRPr="001D3971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648A022" wp14:editId="6B341F00">
                                  <wp:extent cx="352425" cy="409575"/>
                                  <wp:effectExtent l="0" t="0" r="0" b="0"/>
                                  <wp:docPr id="1" name="Immagine 9" descr="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F91FBC" w14:textId="77777777" w:rsidR="007861C7" w:rsidRPr="001D3971" w:rsidRDefault="007861C7" w:rsidP="007861C7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79489" id="Rectangle 6" o:spid="_x0000_s1026" style="position:absolute;left:0;text-align:left;margin-left:175.95pt;margin-top:18pt;width:65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" stroked="f">
                <v:textbox>
                  <w:txbxContent>
                    <w:p w14:paraId="156244E1" w14:textId="77777777" w:rsidR="007861C7" w:rsidRPr="001D3971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4648A022" wp14:editId="6B341F00">
                            <wp:extent cx="352425" cy="409575"/>
                            <wp:effectExtent l="0" t="0" r="0" b="0"/>
                            <wp:docPr id="1" name="Immagine 9" descr="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F91FBC" w14:textId="77777777" w:rsidR="007861C7" w:rsidRPr="001D3971" w:rsidRDefault="007861C7" w:rsidP="007861C7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7CAA9" wp14:editId="63868198">
                <wp:simplePos x="0" y="0"/>
                <wp:positionH relativeFrom="column">
                  <wp:posOffset>4344670</wp:posOffset>
                </wp:positionH>
                <wp:positionV relativeFrom="paragraph">
                  <wp:posOffset>225425</wp:posOffset>
                </wp:positionV>
                <wp:extent cx="1169035" cy="890270"/>
                <wp:effectExtent l="0" t="0" r="0" b="0"/>
                <wp:wrapNone/>
                <wp:docPr id="5515897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F8F5E" w14:textId="77777777" w:rsidR="007861C7" w:rsidRDefault="00CE425D" w:rsidP="00786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813620"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49963D5C" wp14:editId="23BCBDBA">
                                  <wp:extent cx="323850" cy="419100"/>
                                  <wp:effectExtent l="0" t="0" r="0" b="0"/>
                                  <wp:docPr id="2" name="Immagine 14" descr="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DBE10A" w14:textId="77777777" w:rsidR="007861C7" w:rsidRDefault="007861C7" w:rsidP="007861C7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CAA9" id="Rectangle 9" o:spid="_x0000_s1027" style="position:absolute;left:0;text-align:left;margin-left:342.1pt;margin-top:17.75pt;width:92.0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" stroked="f">
                <v:textbox>
                  <w:txbxContent>
                    <w:p w14:paraId="436F8F5E" w14:textId="77777777" w:rsidR="007861C7" w:rsidRDefault="00CE425D" w:rsidP="007861C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813620"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 wp14:anchorId="49963D5C" wp14:editId="23BCBDBA">
                            <wp:extent cx="323850" cy="419100"/>
                            <wp:effectExtent l="0" t="0" r="0" b="0"/>
                            <wp:docPr id="2" name="Immagine 14" descr="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DBE10A" w14:textId="77777777" w:rsidR="007861C7" w:rsidRDefault="007861C7" w:rsidP="007861C7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 w:rsidR="007861C7" w:rsidRPr="000B3EE5">
        <w:rPr>
          <w:rFonts w:ascii="Calibri" w:hAnsi="Calibri" w:cs="Arial"/>
          <w:spacing w:val="100"/>
          <w:sz w:val="32"/>
          <w:szCs w:val="32"/>
        </w:rPr>
        <w:t xml:space="preserve">   UNIONE COMUNI D’OGLIASTRA(NU)</w:t>
      </w:r>
    </w:p>
    <w:p w14:paraId="46FBF46C" w14:textId="77777777" w:rsidR="007861C7" w:rsidRPr="000B3EE5" w:rsidRDefault="00CE425D" w:rsidP="007861C7">
      <w:pPr>
        <w:pStyle w:val="Intestazione"/>
        <w:ind w:left="-170"/>
        <w:rPr>
          <w:rFonts w:ascii="Calibri" w:hAnsi="Calibri" w:cs="Arial"/>
          <w:spacing w:val="100"/>
          <w:sz w:val="32"/>
          <w:szCs w:val="32"/>
        </w:rPr>
      </w:pP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69A02" wp14:editId="75EF06E1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930275" cy="560705"/>
                <wp:effectExtent l="0" t="0" r="0" b="1905"/>
                <wp:wrapNone/>
                <wp:docPr id="362902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ACD5D" w14:textId="77777777" w:rsidR="007861C7" w:rsidRPr="002A1BDA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AC7511A" wp14:editId="6B7F25B0">
                                  <wp:extent cx="238125" cy="352425"/>
                                  <wp:effectExtent l="0" t="0" r="0" b="0"/>
                                  <wp:docPr id="3" name="Immagine 10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952D59" w14:textId="77777777"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14:paraId="2EF96A87" w14:textId="77777777"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69A02" id="Rectangle 7" o:spid="_x0000_s1028" style="position:absolute;left:0;text-align:left;margin-left:232.55pt;margin-top:4.2pt;width:73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" stroked="f">
                <v:textbox>
                  <w:txbxContent>
                    <w:p w14:paraId="22AACD5D" w14:textId="77777777" w:rsidR="007861C7" w:rsidRPr="002A1BDA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AC7511A" wp14:editId="6B7F25B0">
                            <wp:extent cx="238125" cy="352425"/>
                            <wp:effectExtent l="0" t="0" r="0" b="0"/>
                            <wp:docPr id="3" name="Immagine 10" descr="Ste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Ste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952D59" w14:textId="77777777"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14:paraId="2EF96A87" w14:textId="77777777" w:rsidR="007861C7" w:rsidRDefault="007861C7" w:rsidP="007861C7"/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7E2DE" wp14:editId="73F745AC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29945" cy="647700"/>
                <wp:effectExtent l="1270" t="0" r="0" b="635"/>
                <wp:wrapNone/>
                <wp:docPr id="12889255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B8F23" w14:textId="77777777" w:rsidR="007861C7" w:rsidRDefault="007861C7" w:rsidP="007861C7">
                            <w:pPr>
                              <w:rPr>
                                <w:rFonts w:ascii="Arial" w:hAnsi="Arial" w:cs="Arial"/>
                                <w:spacing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CE425D" w:rsidRPr="00813620">
                              <w:rPr>
                                <w:rFonts w:ascii="Arial" w:hAnsi="Arial" w:cs="Arial"/>
                                <w:noProof/>
                                <w:spacing w:val="26"/>
                                <w:lang w:eastAsia="it-IT"/>
                              </w:rPr>
                              <w:drawing>
                                <wp:inline distT="0" distB="0" distL="0" distR="0" wp14:anchorId="07D5C993" wp14:editId="2FA2D0F7">
                                  <wp:extent cx="257175" cy="352425"/>
                                  <wp:effectExtent l="0" t="0" r="0" b="0"/>
                                  <wp:docPr id="4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8F2688" w14:textId="77777777"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E2DE" id="Rectangle 8" o:spid="_x0000_s1029" style="position:absolute;left:0;text-align:left;margin-left:292.2pt;margin-top:4.2pt;width:65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" stroked="f">
                <v:textbox>
                  <w:txbxContent>
                    <w:p w14:paraId="775B8F23" w14:textId="77777777" w:rsidR="007861C7" w:rsidRDefault="007861C7" w:rsidP="007861C7">
                      <w:pPr>
                        <w:rPr>
                          <w:rFonts w:ascii="Arial" w:hAnsi="Arial" w:cs="Arial"/>
                          <w:spacing w:val="26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CE425D" w:rsidRPr="00813620">
                        <w:rPr>
                          <w:rFonts w:ascii="Arial" w:hAnsi="Arial" w:cs="Arial"/>
                          <w:noProof/>
                          <w:spacing w:val="26"/>
                          <w:lang w:eastAsia="it-IT"/>
                        </w:rPr>
                        <w:drawing>
                          <wp:inline distT="0" distB="0" distL="0" distR="0" wp14:anchorId="07D5C993" wp14:editId="2FA2D0F7">
                            <wp:extent cx="257175" cy="352425"/>
                            <wp:effectExtent l="0" t="0" r="0" b="0"/>
                            <wp:docPr id="4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8F2688" w14:textId="77777777"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38CE65" wp14:editId="4E52DCB8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899795" cy="736600"/>
                <wp:effectExtent l="1905" t="2540" r="3175" b="3810"/>
                <wp:wrapNone/>
                <wp:docPr id="5446724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63DE0" w14:textId="77777777" w:rsidR="007861C7" w:rsidRPr="005C123C" w:rsidRDefault="007861C7" w:rsidP="007861C7">
                            <w:pPr>
                              <w:ind w:left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4374EED" wp14:editId="28DBA09B">
                                  <wp:extent cx="342900" cy="361950"/>
                                  <wp:effectExtent l="0" t="0" r="0" b="0"/>
                                  <wp:docPr id="5" name="Immagine 13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A09843" w14:textId="77777777"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14:paraId="6EFE0CAB" w14:textId="77777777"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8CE65" id="Rectangle 4" o:spid="_x0000_s1030" style="position:absolute;left:0;text-align:left;margin-left:56pt;margin-top:1.45pt;width:70.8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" stroked="f">
                <v:textbox>
                  <w:txbxContent>
                    <w:p w14:paraId="57A63DE0" w14:textId="77777777" w:rsidR="007861C7" w:rsidRPr="005C123C" w:rsidRDefault="007861C7" w:rsidP="007861C7">
                      <w:pPr>
                        <w:ind w:left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4374EED" wp14:editId="28DBA09B">
                            <wp:extent cx="342900" cy="361950"/>
                            <wp:effectExtent l="0" t="0" r="0" b="0"/>
                            <wp:docPr id="5" name="Immagine 13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A09843" w14:textId="77777777"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14:paraId="6EFE0CAB" w14:textId="77777777" w:rsidR="007861C7" w:rsidRDefault="007861C7" w:rsidP="007861C7"/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EA6B90" wp14:editId="4B2D62A8">
                <wp:simplePos x="0" y="0"/>
                <wp:positionH relativeFrom="column">
                  <wp:posOffset>1610995</wp:posOffset>
                </wp:positionH>
                <wp:positionV relativeFrom="paragraph">
                  <wp:posOffset>43815</wp:posOffset>
                </wp:positionV>
                <wp:extent cx="849630" cy="711200"/>
                <wp:effectExtent l="0" t="0" r="1270" b="3810"/>
                <wp:wrapNone/>
                <wp:docPr id="16577466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903B3" w14:textId="77777777" w:rsidR="007861C7" w:rsidRPr="00AA4006" w:rsidRDefault="007861C7" w:rsidP="007861C7">
                            <w:pPr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CAD313B" wp14:editId="6B464C85">
                                  <wp:extent cx="285750" cy="371475"/>
                                  <wp:effectExtent l="0" t="0" r="0" b="0"/>
                                  <wp:docPr id="6" name="Immagine 12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FBE66" w14:textId="77777777" w:rsidR="007861C7" w:rsidRDefault="007861C7" w:rsidP="007861C7">
                            <w:pPr>
                              <w:ind w:right="57"/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COMUNE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DÌ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6B90" id="Rectangle 5" o:spid="_x0000_s1031" style="position:absolute;left:0;text-align:left;margin-left:126.85pt;margin-top:3.45pt;width:66.9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" stroked="f">
                <v:textbox>
                  <w:txbxContent>
                    <w:p w14:paraId="578903B3" w14:textId="77777777" w:rsidR="007861C7" w:rsidRPr="00AA4006" w:rsidRDefault="007861C7" w:rsidP="007861C7">
                      <w:pPr>
                        <w:ind w:right="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0CAD313B" wp14:editId="6B464C85">
                            <wp:extent cx="285750" cy="371475"/>
                            <wp:effectExtent l="0" t="0" r="0" b="0"/>
                            <wp:docPr id="6" name="Immagine 12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FBE66" w14:textId="77777777" w:rsidR="007861C7" w:rsidRDefault="007861C7" w:rsidP="007861C7">
                      <w:pPr>
                        <w:ind w:right="57"/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COMUNE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DÌ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</w:txbxContent>
                </v:textbox>
              </v:rect>
            </w:pict>
          </mc:Fallback>
        </mc:AlternateContent>
      </w:r>
    </w:p>
    <w:p w14:paraId="4ADCB46B" w14:textId="77777777" w:rsidR="007861C7" w:rsidRPr="000B3EE5" w:rsidRDefault="007861C7" w:rsidP="007861C7">
      <w:pPr>
        <w:tabs>
          <w:tab w:val="left" w:pos="2775"/>
        </w:tabs>
        <w:ind w:left="-170"/>
        <w:rPr>
          <w:rFonts w:ascii="Calibri" w:hAnsi="Calibri"/>
        </w:rPr>
      </w:pPr>
      <w:r w:rsidRPr="000B3EE5">
        <w:rPr>
          <w:rFonts w:ascii="Calibri" w:hAnsi="Calibri" w:cs="Arial"/>
          <w:b/>
        </w:rPr>
        <w:tab/>
      </w:r>
    </w:p>
    <w:p w14:paraId="100236E7" w14:textId="77777777" w:rsidR="007861C7" w:rsidRPr="000B3EE5" w:rsidRDefault="007861C7" w:rsidP="007861C7">
      <w:pPr>
        <w:pStyle w:val="Intestazione"/>
        <w:ind w:left="-170" w:right="-57"/>
        <w:rPr>
          <w:rFonts w:ascii="Calibri" w:hAnsi="Calibri"/>
        </w:rPr>
      </w:pPr>
    </w:p>
    <w:p w14:paraId="40010114" w14:textId="77777777"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</w:p>
    <w:p w14:paraId="019328D9" w14:textId="77777777"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  <w:r w:rsidRPr="000B3EE5">
        <w:rPr>
          <w:rFonts w:ascii="Calibri" w:hAnsi="Calibri"/>
          <w:b w:val="0"/>
          <w:sz w:val="22"/>
          <w:szCs w:val="22"/>
        </w:rPr>
        <w:t>SERVIZIO SOCIALE</w:t>
      </w:r>
    </w:p>
    <w:p w14:paraId="0592B260" w14:textId="77777777" w:rsidR="007861C7" w:rsidRPr="000B3EE5" w:rsidRDefault="007861C7" w:rsidP="007861C7">
      <w:pPr>
        <w:jc w:val="right"/>
        <w:rPr>
          <w:rFonts w:ascii="Calibri" w:hAnsi="Calibri"/>
          <w:sz w:val="28"/>
          <w:szCs w:val="28"/>
        </w:rPr>
      </w:pPr>
    </w:p>
    <w:p w14:paraId="67D1C06D" w14:textId="77777777" w:rsidR="007861C7" w:rsidRPr="000B3EE5" w:rsidRDefault="007861C7" w:rsidP="007861C7">
      <w:pPr>
        <w:jc w:val="right"/>
        <w:rPr>
          <w:rFonts w:ascii="Calibri" w:hAnsi="Calibri"/>
          <w:sz w:val="22"/>
          <w:szCs w:val="22"/>
        </w:rPr>
      </w:pPr>
      <w:r w:rsidRPr="000B3EE5">
        <w:rPr>
          <w:rFonts w:ascii="Calibri" w:hAnsi="Calibri"/>
          <w:sz w:val="22"/>
          <w:szCs w:val="22"/>
        </w:rPr>
        <w:t>Al Servizio Sociale dell'Unione Comuni d'Ogliastra</w:t>
      </w:r>
    </w:p>
    <w:p w14:paraId="74CFF9BB" w14:textId="77777777" w:rsidR="007861C7" w:rsidRPr="000B3EE5" w:rsidRDefault="007861C7" w:rsidP="007861C7">
      <w:pPr>
        <w:pStyle w:val="Titolo3"/>
        <w:jc w:val="right"/>
        <w:rPr>
          <w:rFonts w:ascii="Calibri" w:hAnsi="Calibri"/>
          <w:color w:val="auto"/>
          <w:sz w:val="22"/>
          <w:szCs w:val="22"/>
          <w:lang w:val="it-IT"/>
        </w:rPr>
      </w:pPr>
      <w:r w:rsidRPr="000B3EE5">
        <w:rPr>
          <w:rFonts w:ascii="Calibri" w:hAnsi="Calibri"/>
          <w:color w:val="auto"/>
          <w:sz w:val="22"/>
          <w:szCs w:val="22"/>
          <w:lang w:val="it-IT"/>
        </w:rPr>
        <w:t>C/O COMUNE DI</w:t>
      </w:r>
      <w:r w:rsidR="00190543">
        <w:rPr>
          <w:rFonts w:ascii="Calibri" w:hAnsi="Calibri"/>
          <w:color w:val="auto"/>
          <w:sz w:val="22"/>
          <w:szCs w:val="22"/>
          <w:lang w:val="it-IT"/>
        </w:rPr>
        <w:t xml:space="preserve"> ELINI</w:t>
      </w:r>
    </w:p>
    <w:p w14:paraId="69AC7D9B" w14:textId="0EFE3923" w:rsidR="007861C7" w:rsidRPr="000B3EE5" w:rsidRDefault="007861C7" w:rsidP="007861C7">
      <w:pPr>
        <w:pStyle w:val="Titolo3"/>
        <w:keepLines w:val="0"/>
        <w:spacing w:before="0" w:after="0"/>
        <w:jc w:val="both"/>
        <w:rPr>
          <w:rFonts w:ascii="Calibri" w:hAnsi="Calibri" w:cs="Calibri"/>
          <w:smallCaps w:val="0"/>
          <w:color w:val="auto"/>
          <w:sz w:val="24"/>
          <w:szCs w:val="20"/>
          <w:lang w:val="it-IT"/>
        </w:rPr>
      </w:pP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OGGETTO: Bonus attività ludiche</w:t>
      </w:r>
      <w:r w:rsidR="00615198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 xml:space="preserve"> estate 2</w:t>
      </w:r>
      <w:r w:rsidR="00A24162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025 Minori 3-17 anni.</w:t>
      </w:r>
    </w:p>
    <w:p w14:paraId="195B9B1F" w14:textId="77777777" w:rsidR="007861C7" w:rsidRPr="000B3EE5" w:rsidRDefault="007861C7" w:rsidP="007861C7">
      <w:pPr>
        <w:rPr>
          <w:rFonts w:ascii="Calibri" w:hAnsi="Calibri"/>
        </w:rPr>
      </w:pPr>
    </w:p>
    <w:p w14:paraId="6A5AB8BE" w14:textId="77777777" w:rsidR="007861C7" w:rsidRPr="000B3EE5" w:rsidRDefault="007861C7" w:rsidP="007861C7">
      <w:pPr>
        <w:spacing w:line="480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 xml:space="preserve">Il/la sottoscritto/a ________________________________ nato a _________________ il __________ codice fiscale _______________________________ residente a __________________________________ in Via ____________________________________ tel. ___________________________ </w:t>
      </w:r>
    </w:p>
    <w:p w14:paraId="356E51FA" w14:textId="77777777"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/>
          <w:iCs/>
          <w:sz w:val="24"/>
        </w:rPr>
        <w:t>CHIEDE</w:t>
      </w:r>
    </w:p>
    <w:p w14:paraId="644BAE72" w14:textId="09CFA5D1" w:rsidR="007861C7" w:rsidRPr="000B3EE5" w:rsidRDefault="007861C7" w:rsidP="007861C7">
      <w:pPr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le venga erogato il contributo Bonus attività ludiche</w:t>
      </w:r>
      <w:r w:rsidR="00A24162">
        <w:rPr>
          <w:rFonts w:ascii="Calibri" w:hAnsi="Calibri" w:cs="Calibri"/>
          <w:color w:val="auto"/>
          <w:szCs w:val="20"/>
        </w:rPr>
        <w:t xml:space="preserve"> per minori dai 3 ai 17 anni</w:t>
      </w:r>
      <w:r w:rsidRPr="000B3EE5">
        <w:rPr>
          <w:rFonts w:ascii="Calibri" w:hAnsi="Calibri" w:cs="Calibri"/>
          <w:color w:val="auto"/>
          <w:szCs w:val="20"/>
        </w:rPr>
        <w:t xml:space="preserve"> secondo qu</w:t>
      </w:r>
      <w:r w:rsidR="00C63383" w:rsidRPr="000B3EE5">
        <w:rPr>
          <w:rFonts w:ascii="Calibri" w:hAnsi="Calibri" w:cs="Calibri"/>
          <w:color w:val="auto"/>
          <w:szCs w:val="20"/>
        </w:rPr>
        <w:t xml:space="preserve">anto previsto dalla determina </w:t>
      </w:r>
      <w:r w:rsidRPr="000B3EE5">
        <w:rPr>
          <w:rFonts w:ascii="Calibri" w:hAnsi="Calibri" w:cs="Calibri"/>
          <w:color w:val="auto"/>
          <w:szCs w:val="20"/>
        </w:rPr>
        <w:t>n.</w:t>
      </w:r>
      <w:r w:rsidR="00C63383" w:rsidRPr="000B3EE5">
        <w:rPr>
          <w:rFonts w:ascii="Calibri" w:hAnsi="Calibri" w:cs="Calibri"/>
          <w:color w:val="auto"/>
          <w:szCs w:val="20"/>
        </w:rPr>
        <w:t>______</w:t>
      </w:r>
      <w:r w:rsidRPr="000B3EE5">
        <w:rPr>
          <w:rFonts w:ascii="Calibri" w:hAnsi="Calibri" w:cs="Calibri"/>
          <w:color w:val="auto"/>
          <w:szCs w:val="20"/>
        </w:rPr>
        <w:t xml:space="preserve"> del </w:t>
      </w:r>
      <w:r w:rsidR="00C63383" w:rsidRPr="000B3EE5">
        <w:rPr>
          <w:rFonts w:ascii="Calibri" w:hAnsi="Calibri" w:cs="Calibri"/>
          <w:color w:val="auto"/>
          <w:szCs w:val="20"/>
        </w:rPr>
        <w:t>_________</w:t>
      </w:r>
      <w:r w:rsidRPr="000B3EE5">
        <w:rPr>
          <w:rFonts w:ascii="Calibri" w:hAnsi="Calibri" w:cs="Calibri"/>
          <w:color w:val="auto"/>
          <w:szCs w:val="20"/>
        </w:rPr>
        <w:t>, al tal fine:</w:t>
      </w:r>
    </w:p>
    <w:p w14:paraId="46704852" w14:textId="77777777"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</w:p>
    <w:p w14:paraId="5C9343C2" w14:textId="77777777" w:rsidR="007861C7" w:rsidRPr="000B3EE5" w:rsidRDefault="007861C7" w:rsidP="007861C7">
      <w:pPr>
        <w:pStyle w:val="Titolo1"/>
        <w:spacing w:after="0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 w:cs="Calibri"/>
          <w:bCs/>
          <w:caps w:val="0"/>
          <w:spacing w:val="0"/>
          <w:kern w:val="0"/>
          <w:sz w:val="24"/>
          <w:szCs w:val="20"/>
        </w:rPr>
        <w:t>DICHIARA</w:t>
      </w:r>
    </w:p>
    <w:p w14:paraId="189B5EBE" w14:textId="77777777" w:rsidR="007861C7" w:rsidRPr="000B3EE5" w:rsidRDefault="007861C7" w:rsidP="007861C7">
      <w:pPr>
        <w:suppressAutoHyphens w:val="0"/>
        <w:autoSpaceDN w:val="0"/>
        <w:adjustRightInd w:val="0"/>
        <w:jc w:val="center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14:paraId="1B8E5CC4" w14:textId="77777777" w:rsidR="007861C7" w:rsidRPr="000B3EE5" w:rsidRDefault="007861C7" w:rsidP="007861C7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Times New Roman"/>
          <w:sz w:val="22"/>
          <w:szCs w:val="22"/>
        </w:rPr>
      </w:pPr>
    </w:p>
    <w:p w14:paraId="3F899874" w14:textId="77777777" w:rsidR="00604B25" w:rsidRDefault="00874EBB" w:rsidP="00CA4F7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il proprio figlio</w:t>
      </w:r>
      <w:r w:rsidR="00604B25">
        <w:rPr>
          <w:rFonts w:ascii="Calibri" w:hAnsi="Calibri" w:cs="Calibri"/>
          <w:color w:val="auto"/>
          <w:szCs w:val="20"/>
        </w:rPr>
        <w:t xml:space="preserve"> </w:t>
      </w:r>
      <w:r w:rsidRPr="000B3EE5">
        <w:rPr>
          <w:rFonts w:ascii="Calibri" w:hAnsi="Calibri" w:cs="Calibri"/>
          <w:color w:val="auto"/>
          <w:szCs w:val="20"/>
        </w:rPr>
        <w:t>è iscritto all’attività ludico-ricreative</w:t>
      </w:r>
      <w:r w:rsidR="00CA4F7B" w:rsidRPr="000B3EE5">
        <w:rPr>
          <w:rFonts w:ascii="Calibri" w:hAnsi="Calibri" w:cs="Calibri"/>
          <w:color w:val="auto"/>
          <w:szCs w:val="20"/>
        </w:rPr>
        <w:t>/</w:t>
      </w:r>
      <w:r w:rsidRPr="000B3EE5">
        <w:rPr>
          <w:rFonts w:ascii="Calibri" w:hAnsi="Calibri" w:cs="Calibri"/>
          <w:color w:val="auto"/>
          <w:szCs w:val="20"/>
        </w:rPr>
        <w:t>centri estivi</w:t>
      </w:r>
      <w:r w:rsidR="00604B25">
        <w:rPr>
          <w:rFonts w:ascii="Calibri" w:hAnsi="Calibri" w:cs="Calibri"/>
          <w:color w:val="auto"/>
          <w:szCs w:val="20"/>
        </w:rPr>
        <w:t>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427"/>
        <w:gridCol w:w="2258"/>
        <w:gridCol w:w="1079"/>
        <w:gridCol w:w="1365"/>
        <w:gridCol w:w="1439"/>
      </w:tblGrid>
      <w:tr w:rsidR="00604B25" w:rsidRPr="00503CB3" w14:paraId="7EA60B1D" w14:textId="77777777" w:rsidTr="00503CB3">
        <w:tc>
          <w:tcPr>
            <w:tcW w:w="2127" w:type="dxa"/>
            <w:shd w:val="clear" w:color="auto" w:fill="auto"/>
          </w:tcPr>
          <w:p w14:paraId="1CAA7E66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Cognome nome minore</w:t>
            </w:r>
          </w:p>
        </w:tc>
        <w:tc>
          <w:tcPr>
            <w:tcW w:w="1427" w:type="dxa"/>
            <w:shd w:val="clear" w:color="auto" w:fill="auto"/>
          </w:tcPr>
          <w:p w14:paraId="53BFC3E1" w14:textId="77777777" w:rsidR="00604B25" w:rsidRPr="00503CB3" w:rsidRDefault="0016309D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 xml:space="preserve">Luogo e </w:t>
            </w:r>
            <w:r w:rsidR="00604B25" w:rsidRPr="00503CB3">
              <w:rPr>
                <w:rFonts w:ascii="Calibri" w:hAnsi="Calibri" w:cs="Calibri"/>
                <w:color w:val="auto"/>
                <w:szCs w:val="20"/>
              </w:rPr>
              <w:t>Data di nascita</w:t>
            </w:r>
          </w:p>
        </w:tc>
        <w:tc>
          <w:tcPr>
            <w:tcW w:w="2258" w:type="dxa"/>
            <w:shd w:val="clear" w:color="auto" w:fill="auto"/>
          </w:tcPr>
          <w:p w14:paraId="7ECA6ABF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Denominazione attività ludiche</w:t>
            </w:r>
            <w:r w:rsidR="0016309D" w:rsidRPr="00503CB3">
              <w:rPr>
                <w:rFonts w:ascii="Calibri" w:hAnsi="Calibri" w:cs="Calibri"/>
                <w:color w:val="auto"/>
                <w:szCs w:val="20"/>
              </w:rPr>
              <w:t xml:space="preserve"> -Sede</w:t>
            </w:r>
          </w:p>
        </w:tc>
        <w:tc>
          <w:tcPr>
            <w:tcW w:w="1079" w:type="dxa"/>
            <w:shd w:val="clear" w:color="auto" w:fill="auto"/>
          </w:tcPr>
          <w:p w14:paraId="366E23B0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Inizio</w:t>
            </w:r>
          </w:p>
        </w:tc>
        <w:tc>
          <w:tcPr>
            <w:tcW w:w="1365" w:type="dxa"/>
            <w:shd w:val="clear" w:color="auto" w:fill="auto"/>
          </w:tcPr>
          <w:p w14:paraId="3A5BEBFB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Fine</w:t>
            </w:r>
          </w:p>
        </w:tc>
        <w:tc>
          <w:tcPr>
            <w:tcW w:w="1439" w:type="dxa"/>
            <w:shd w:val="clear" w:color="auto" w:fill="auto"/>
          </w:tcPr>
          <w:p w14:paraId="7378DC3D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Costo servizio</w:t>
            </w:r>
          </w:p>
        </w:tc>
      </w:tr>
      <w:tr w:rsidR="00604B25" w:rsidRPr="00503CB3" w14:paraId="3B945C5F" w14:textId="77777777" w:rsidTr="00503CB3">
        <w:tc>
          <w:tcPr>
            <w:tcW w:w="2127" w:type="dxa"/>
            <w:shd w:val="clear" w:color="auto" w:fill="auto"/>
          </w:tcPr>
          <w:p w14:paraId="43055A96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3F70FA7E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6C4690FB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6A34EBE3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0B4A434D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3B04A0A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6394E3AF" w14:textId="77777777" w:rsidTr="00503CB3">
        <w:tc>
          <w:tcPr>
            <w:tcW w:w="2127" w:type="dxa"/>
            <w:shd w:val="clear" w:color="auto" w:fill="auto"/>
          </w:tcPr>
          <w:p w14:paraId="45A86E5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699E0AE5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6F14E6B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0FE47139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49D850B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0A9DD22E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1C2D0DE2" w14:textId="77777777" w:rsidTr="00503CB3">
        <w:tc>
          <w:tcPr>
            <w:tcW w:w="2127" w:type="dxa"/>
            <w:shd w:val="clear" w:color="auto" w:fill="auto"/>
          </w:tcPr>
          <w:p w14:paraId="61EF9A85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4007DA60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08516A99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36731B44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8E9D591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3DB32206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6AD80DAD" w14:textId="77777777" w:rsidTr="00503CB3">
        <w:tc>
          <w:tcPr>
            <w:tcW w:w="2127" w:type="dxa"/>
            <w:shd w:val="clear" w:color="auto" w:fill="auto"/>
          </w:tcPr>
          <w:p w14:paraId="077A5871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7B9FA982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3736E4D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4FF64627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35EE208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0B62DD7F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14:paraId="0407B721" w14:textId="77777777" w:rsidTr="00503CB3">
        <w:tc>
          <w:tcPr>
            <w:tcW w:w="2127" w:type="dxa"/>
            <w:shd w:val="clear" w:color="auto" w:fill="auto"/>
          </w:tcPr>
          <w:p w14:paraId="7D919D0E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564321FD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14:paraId="687BC325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6EFA5348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1459E021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56F805EA" w14:textId="77777777"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</w:tbl>
    <w:p w14:paraId="37092DA7" w14:textId="77777777" w:rsidR="00874EBB" w:rsidRPr="000B3EE5" w:rsidRDefault="00874EBB" w:rsidP="00604B25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Calibri"/>
          <w:color w:val="auto"/>
          <w:szCs w:val="20"/>
        </w:rPr>
      </w:pPr>
    </w:p>
    <w:p w14:paraId="76293023" w14:textId="77777777" w:rsidR="00CA4F7B" w:rsidRPr="000B3EE5" w:rsidRDefault="00CA4F7B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</w:p>
    <w:p w14:paraId="2528B211" w14:textId="77777777" w:rsidR="00806188" w:rsidRDefault="00CA4F7B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lastRenderedPageBreak/>
        <w:t xml:space="preserve">Che il </w:t>
      </w:r>
      <w:r w:rsidR="007861C7" w:rsidRPr="000B3EE5">
        <w:rPr>
          <w:rFonts w:ascii="Calibri" w:hAnsi="Calibri" w:cs="Calibri"/>
          <w:color w:val="auto"/>
          <w:szCs w:val="20"/>
        </w:rPr>
        <w:t>nucleo familiare</w:t>
      </w:r>
      <w:r w:rsidRPr="000B3EE5">
        <w:rPr>
          <w:rFonts w:ascii="Calibri" w:hAnsi="Calibri" w:cs="Calibri"/>
          <w:color w:val="auto"/>
          <w:szCs w:val="20"/>
        </w:rPr>
        <w:t xml:space="preserve"> non beneficia</w:t>
      </w:r>
      <w:r w:rsidR="00874EBB" w:rsidRPr="000B3EE5">
        <w:rPr>
          <w:rFonts w:ascii="Calibri" w:hAnsi="Calibri" w:cs="Calibri"/>
          <w:color w:val="auto"/>
          <w:szCs w:val="20"/>
        </w:rPr>
        <w:t xml:space="preserve"> </w:t>
      </w:r>
      <w:r w:rsidR="00190543">
        <w:rPr>
          <w:rFonts w:ascii="Calibri" w:hAnsi="Calibri" w:cs="Calibri"/>
          <w:color w:val="auto"/>
          <w:szCs w:val="20"/>
        </w:rPr>
        <w:t>di</w:t>
      </w:r>
      <w:r w:rsidR="00874EBB" w:rsidRPr="000B3EE5">
        <w:rPr>
          <w:rFonts w:ascii="Calibri" w:hAnsi="Calibri" w:cs="Calibri"/>
          <w:color w:val="auto"/>
          <w:szCs w:val="20"/>
        </w:rPr>
        <w:t xml:space="preserve"> altri contributi da Enti od istituzione per lo stesso fine;</w:t>
      </w:r>
      <w:r w:rsidR="00806188" w:rsidRPr="000B3EE5">
        <w:rPr>
          <w:rFonts w:ascii="Calibri" w:hAnsi="Calibri" w:cs="Calibri"/>
          <w:color w:val="auto"/>
          <w:szCs w:val="20"/>
        </w:rPr>
        <w:t xml:space="preserve"> </w:t>
      </w:r>
    </w:p>
    <w:p w14:paraId="2543F9B0" w14:textId="77777777" w:rsidR="00874EBB" w:rsidRPr="000B3EE5" w:rsidRDefault="00806188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Di aver preso visione dell’avviso pubblico</w:t>
      </w:r>
      <w:r w:rsidR="009D6A3F" w:rsidRPr="000B3EE5">
        <w:rPr>
          <w:rFonts w:ascii="Calibri" w:hAnsi="Calibri" w:cs="Calibri"/>
          <w:color w:val="auto"/>
          <w:szCs w:val="20"/>
        </w:rPr>
        <w:t>;</w:t>
      </w:r>
    </w:p>
    <w:p w14:paraId="3BCEA1AA" w14:textId="77777777" w:rsidR="007861C7" w:rsidRPr="000B3EE5" w:rsidRDefault="007861C7" w:rsidP="007861C7">
      <w:pPr>
        <w:spacing w:line="360" w:lineRule="auto"/>
        <w:jc w:val="center"/>
        <w:rPr>
          <w:rFonts w:ascii="Calibri" w:hAnsi="Calibri"/>
          <w:b/>
        </w:rPr>
      </w:pPr>
    </w:p>
    <w:p w14:paraId="011CD09A" w14:textId="77777777" w:rsidR="007861C7" w:rsidRPr="000B3EE5" w:rsidRDefault="007861C7" w:rsidP="007861C7">
      <w:pPr>
        <w:spacing w:line="360" w:lineRule="auto"/>
        <w:jc w:val="center"/>
        <w:rPr>
          <w:rFonts w:ascii="Calibri" w:hAnsi="Calibri"/>
        </w:rPr>
      </w:pPr>
      <w:r w:rsidRPr="000B3EE5">
        <w:rPr>
          <w:rFonts w:ascii="Calibri" w:hAnsi="Calibri"/>
          <w:b/>
        </w:rPr>
        <w:t>CHIEDE</w:t>
      </w:r>
      <w:r w:rsidRPr="000B3EE5">
        <w:rPr>
          <w:rFonts w:ascii="Calibri" w:hAnsi="Calibri"/>
        </w:rPr>
        <w:t>:</w:t>
      </w:r>
    </w:p>
    <w:p w14:paraId="497B4F41" w14:textId="77777777" w:rsidR="007861C7" w:rsidRPr="000B3EE5" w:rsidRDefault="007861C7" w:rsidP="007861C7">
      <w:pPr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che il versamento delle somme concesse sia effettuato tramite accredito sul C.C. Bancario </w:t>
      </w:r>
      <w:bookmarkStart w:id="0" w:name="_Hlk29460910"/>
      <w:bookmarkEnd w:id="0"/>
    </w:p>
    <w:p w14:paraId="1A9C4A02" w14:textId="77777777" w:rsidR="007861C7" w:rsidRPr="000B3EE5" w:rsidRDefault="007861C7" w:rsidP="007861C7">
      <w:pPr>
        <w:spacing w:line="360" w:lineRule="auto"/>
        <w:ind w:left="644"/>
        <w:jc w:val="center"/>
        <w:rPr>
          <w:rFonts w:ascii="Calibri" w:hAnsi="Calibri"/>
        </w:rPr>
      </w:pPr>
    </w:p>
    <w:p w14:paraId="78CFE20D" w14:textId="77777777" w:rsidR="007861C7" w:rsidRPr="000B3EE5" w:rsidRDefault="007861C7" w:rsidP="000B3EE5">
      <w:pPr>
        <w:spacing w:line="360" w:lineRule="auto"/>
        <w:ind w:left="4184" w:firstLine="64"/>
        <w:rPr>
          <w:rFonts w:ascii="Calibri" w:hAnsi="Calibri"/>
        </w:rPr>
      </w:pPr>
      <w:r w:rsidRPr="000B3EE5">
        <w:rPr>
          <w:rFonts w:ascii="Calibri" w:hAnsi="Calibri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861C7" w:rsidRPr="000B3EE5" w14:paraId="6DA2A288" w14:textId="77777777" w:rsidTr="007830C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F6D2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B7EC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A63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386A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0968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BEE2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D7B8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6BBD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E67C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FF0F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BE63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B0F0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99EA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7EBA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5B71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EEE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8FCC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5F53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C14D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9220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7F5D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CCEE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9E80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7EBF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54F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003D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F7B5" w14:textId="77777777"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14:paraId="13423C10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</w:p>
    <w:p w14:paraId="6F06E0A4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a me intestato</w:t>
      </w:r>
    </w:p>
    <w:p w14:paraId="75E4E192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      oppure </w:t>
      </w:r>
    </w:p>
    <w:p w14:paraId="68AE90C1" w14:textId="77777777"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Intestato al seguente componente nucleo familiare</w:t>
      </w:r>
    </w:p>
    <w:p w14:paraId="0BF4198D" w14:textId="77777777" w:rsidR="007861C7" w:rsidRPr="000B3EE5" w:rsidRDefault="007861C7" w:rsidP="00190543">
      <w:pPr>
        <w:spacing w:line="360" w:lineRule="auto"/>
        <w:ind w:left="284" w:hanging="568"/>
        <w:jc w:val="both"/>
        <w:rPr>
          <w:rFonts w:ascii="Calibri" w:hAnsi="Calibri"/>
        </w:rPr>
      </w:pPr>
      <w:r w:rsidRPr="000B3EE5">
        <w:rPr>
          <w:rFonts w:ascii="Calibri" w:hAnsi="Calibri"/>
        </w:rPr>
        <w:t>Nome e Cognome______________________________ nato/a a ___________________________</w:t>
      </w:r>
    </w:p>
    <w:p w14:paraId="2E84FD1B" w14:textId="77777777" w:rsidR="007861C7" w:rsidRPr="000B3EE5" w:rsidRDefault="007861C7" w:rsidP="00190543">
      <w:pPr>
        <w:spacing w:line="360" w:lineRule="auto"/>
        <w:ind w:left="284" w:hanging="568"/>
        <w:jc w:val="both"/>
        <w:rPr>
          <w:rFonts w:ascii="Calibri" w:hAnsi="Calibri"/>
        </w:rPr>
      </w:pPr>
      <w:r w:rsidRPr="000B3EE5">
        <w:rPr>
          <w:rFonts w:ascii="Calibri" w:hAnsi="Calibri"/>
        </w:rPr>
        <w:t>il __________________ residente in ___________________, Via __________________________</w:t>
      </w:r>
    </w:p>
    <w:p w14:paraId="3EEEC834" w14:textId="77777777" w:rsidR="007861C7" w:rsidRPr="000B3EE5" w:rsidRDefault="007861C7" w:rsidP="00190543">
      <w:pPr>
        <w:spacing w:line="360" w:lineRule="auto"/>
        <w:ind w:left="284" w:hanging="568"/>
        <w:jc w:val="both"/>
        <w:rPr>
          <w:rFonts w:ascii="Calibri" w:hAnsi="Calibri"/>
        </w:rPr>
      </w:pPr>
      <w:r w:rsidRPr="000B3EE5">
        <w:rPr>
          <w:rFonts w:ascii="Calibri" w:hAnsi="Calibri"/>
        </w:rPr>
        <w:t>Codice Fiscale ______________________________</w:t>
      </w:r>
      <w:r w:rsidR="00190543">
        <w:rPr>
          <w:rFonts w:ascii="Calibri" w:hAnsi="Calibri"/>
        </w:rPr>
        <w:t>_____________</w:t>
      </w:r>
      <w:r w:rsidRPr="000B3EE5">
        <w:rPr>
          <w:rFonts w:ascii="Calibri" w:hAnsi="Calibri"/>
        </w:rPr>
        <w:t>_</w:t>
      </w:r>
    </w:p>
    <w:p w14:paraId="69835319" w14:textId="77777777" w:rsidR="007861C7" w:rsidRPr="000B3EE5" w:rsidRDefault="007861C7" w:rsidP="007861C7">
      <w:pPr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B3EE5">
        <w:rPr>
          <w:rFonts w:ascii="Calibri" w:hAnsi="Calibri"/>
        </w:rPr>
        <w:t>Alla domanda si allega la seguente documentazione:</w:t>
      </w:r>
    </w:p>
    <w:p w14:paraId="6E17C89C" w14:textId="77777777" w:rsidR="007861C7" w:rsidRPr="000B3EE5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 documento di identità e codice fiscale del richiedente in corso di validità;</w:t>
      </w:r>
    </w:p>
    <w:p w14:paraId="21780368" w14:textId="77777777" w:rsidR="007861C7" w:rsidRPr="00486AB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della ricevuta di pagamento della spesa</w:t>
      </w:r>
      <w:r w:rsidRPr="000B3EE5">
        <w:rPr>
          <w:rFonts w:ascii="Calibri" w:hAnsi="Calibri" w:cs="Arial"/>
          <w:sz w:val="20"/>
          <w:szCs w:val="20"/>
        </w:rPr>
        <w:t xml:space="preserve"> sosten</w:t>
      </w:r>
      <w:r w:rsidR="00E60211" w:rsidRPr="000B3EE5">
        <w:rPr>
          <w:rFonts w:ascii="Calibri" w:hAnsi="Calibri" w:cs="Arial"/>
          <w:sz w:val="20"/>
          <w:szCs w:val="20"/>
        </w:rPr>
        <w:t>u</w:t>
      </w:r>
      <w:r w:rsidRPr="000B3EE5">
        <w:rPr>
          <w:rFonts w:ascii="Calibri" w:hAnsi="Calibri" w:cs="Arial"/>
          <w:sz w:val="20"/>
          <w:szCs w:val="20"/>
        </w:rPr>
        <w:t>ta per la frequenza del centro estivo;</w:t>
      </w:r>
    </w:p>
    <w:p w14:paraId="142774A4" w14:textId="77777777" w:rsidR="00486AB7" w:rsidRDefault="00486AB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dell’iscrizione al servizio</w:t>
      </w:r>
    </w:p>
    <w:p w14:paraId="48B27279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14:paraId="00DE5CF5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14:paraId="6DA0E40A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14:paraId="505946F3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14:paraId="0C03AC47" w14:textId="77777777" w:rsidR="007861C7" w:rsidRPr="000B3EE5" w:rsidRDefault="007861C7" w:rsidP="007861C7">
      <w:pPr>
        <w:pStyle w:val="Sottotitolo"/>
        <w:rPr>
          <w:rFonts w:ascii="Calibri" w:hAnsi="Calibri" w:cs="Calibri"/>
          <w:sz w:val="24"/>
          <w:szCs w:val="20"/>
        </w:rPr>
      </w:pPr>
    </w:p>
    <w:p w14:paraId="03F4C4A9" w14:textId="77777777" w:rsidR="007861C7" w:rsidRPr="000B3EE5" w:rsidRDefault="007861C7" w:rsidP="007861C7">
      <w:pPr>
        <w:pStyle w:val="Sottotitolo"/>
        <w:rPr>
          <w:rFonts w:ascii="Calibri" w:hAnsi="Calibri" w:cs="Calibri"/>
          <w:b w:val="0"/>
          <w:sz w:val="24"/>
          <w:szCs w:val="20"/>
        </w:rPr>
      </w:pPr>
      <w:r w:rsidRPr="000B3EE5">
        <w:rPr>
          <w:rFonts w:ascii="Calibri" w:hAnsi="Calibri" w:cs="Calibri"/>
          <w:b w:val="0"/>
          <w:sz w:val="24"/>
          <w:szCs w:val="20"/>
        </w:rPr>
        <w:t xml:space="preserve">AUTORIZZA </w:t>
      </w:r>
    </w:p>
    <w:p w14:paraId="602948F5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Il trattamento dei </w:t>
      </w:r>
      <w:r w:rsidR="000B3EE5" w:rsidRPr="000B3EE5">
        <w:rPr>
          <w:rFonts w:ascii="Calibri" w:hAnsi="Calibri"/>
        </w:rPr>
        <w:t xml:space="preserve">propri </w:t>
      </w:r>
      <w:r w:rsidRPr="000B3EE5">
        <w:rPr>
          <w:rFonts w:ascii="Calibri" w:hAnsi="Calibri"/>
        </w:rPr>
        <w:t>dati personali ai sensi del Regolamento europeo per la protezione dei dati personali n. 2016/679.</w:t>
      </w:r>
    </w:p>
    <w:p w14:paraId="2AE0B65F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14:paraId="09C12C69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14:paraId="52D18013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14:paraId="4A2B4121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="00190543">
        <w:rPr>
          <w:rFonts w:ascii="Calibri" w:hAnsi="Calibri"/>
        </w:rPr>
        <w:t xml:space="preserve">                                                                  </w:t>
      </w:r>
      <w:r w:rsidRPr="000B3EE5">
        <w:rPr>
          <w:rFonts w:ascii="Calibri" w:hAnsi="Calibri"/>
        </w:rPr>
        <w:t>FIRMA</w:t>
      </w:r>
    </w:p>
    <w:p w14:paraId="786E5BDD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14:paraId="3CC71510" w14:textId="77777777"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14:paraId="3C7FD051" w14:textId="77777777" w:rsidR="00866C7D" w:rsidRPr="000B3EE5" w:rsidRDefault="00866C7D" w:rsidP="007861C7">
      <w:pPr>
        <w:autoSpaceDE/>
        <w:spacing w:line="360" w:lineRule="auto"/>
        <w:jc w:val="center"/>
        <w:rPr>
          <w:rFonts w:ascii="Calibri" w:hAnsi="Calibri"/>
          <w:sz w:val="22"/>
          <w:szCs w:val="22"/>
        </w:rPr>
      </w:pPr>
    </w:p>
    <w:sectPr w:rsidR="00866C7D" w:rsidRPr="000B3EE5" w:rsidSect="00F339B4">
      <w:headerReference w:type="default" r:id="rId14"/>
      <w:footerReference w:type="default" r:id="rId15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6C251" w14:textId="77777777" w:rsidR="00050F01" w:rsidRDefault="00050F0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2919FE19" w14:textId="77777777" w:rsidR="00050F01" w:rsidRDefault="00050F0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9A0F" w14:textId="77777777"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B3EE5">
      <w:rPr>
        <w:noProof/>
      </w:rPr>
      <w:t>2</w:t>
    </w:r>
    <w:r>
      <w:fldChar w:fldCharType="end"/>
    </w:r>
  </w:p>
  <w:p w14:paraId="27BB1182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AE75" w14:textId="77777777" w:rsidR="00050F01" w:rsidRDefault="00050F0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1D0D4726" w14:textId="77777777" w:rsidR="00050F01" w:rsidRDefault="00050F0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075B" w14:textId="77777777" w:rsidR="00672486" w:rsidRDefault="00672486" w:rsidP="00672486">
    <w:pPr>
      <w:autoSpaceDE/>
      <w:jc w:val="center"/>
      <w:rPr>
        <w:rFonts w:ascii="Futura" w:hAnsi="Futura"/>
      </w:rPr>
    </w:pPr>
  </w:p>
  <w:p w14:paraId="22051324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30441DEA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338F5"/>
    <w:multiLevelType w:val="hybridMultilevel"/>
    <w:tmpl w:val="6FCE9C66"/>
    <w:lvl w:ilvl="0" w:tplc="82F441E0">
      <w:numFmt w:val="bullet"/>
      <w:lvlText w:val=""/>
      <w:lvlJc w:val="left"/>
      <w:pPr>
        <w:ind w:left="83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E06CBE6">
      <w:numFmt w:val="bullet"/>
      <w:lvlText w:val="•"/>
      <w:lvlJc w:val="left"/>
      <w:pPr>
        <w:ind w:left="1798" w:hanging="348"/>
      </w:pPr>
      <w:rPr>
        <w:lang w:val="it-IT" w:eastAsia="en-US" w:bidi="ar-SA"/>
      </w:rPr>
    </w:lvl>
    <w:lvl w:ilvl="2" w:tplc="CB2CD378">
      <w:numFmt w:val="bullet"/>
      <w:lvlText w:val="•"/>
      <w:lvlJc w:val="left"/>
      <w:pPr>
        <w:ind w:left="2756" w:hanging="348"/>
      </w:pPr>
      <w:rPr>
        <w:lang w:val="it-IT" w:eastAsia="en-US" w:bidi="ar-SA"/>
      </w:rPr>
    </w:lvl>
    <w:lvl w:ilvl="3" w:tplc="509C00CC">
      <w:numFmt w:val="bullet"/>
      <w:lvlText w:val="•"/>
      <w:lvlJc w:val="left"/>
      <w:pPr>
        <w:ind w:left="3714" w:hanging="348"/>
      </w:pPr>
      <w:rPr>
        <w:lang w:val="it-IT" w:eastAsia="en-US" w:bidi="ar-SA"/>
      </w:rPr>
    </w:lvl>
    <w:lvl w:ilvl="4" w:tplc="FAE24C26">
      <w:numFmt w:val="bullet"/>
      <w:lvlText w:val="•"/>
      <w:lvlJc w:val="left"/>
      <w:pPr>
        <w:ind w:left="4672" w:hanging="348"/>
      </w:pPr>
      <w:rPr>
        <w:lang w:val="it-IT" w:eastAsia="en-US" w:bidi="ar-SA"/>
      </w:rPr>
    </w:lvl>
    <w:lvl w:ilvl="5" w:tplc="B4EA0F1A">
      <w:numFmt w:val="bullet"/>
      <w:lvlText w:val="•"/>
      <w:lvlJc w:val="left"/>
      <w:pPr>
        <w:ind w:left="5630" w:hanging="348"/>
      </w:pPr>
      <w:rPr>
        <w:lang w:val="it-IT" w:eastAsia="en-US" w:bidi="ar-SA"/>
      </w:rPr>
    </w:lvl>
    <w:lvl w:ilvl="6" w:tplc="9D7E64F6">
      <w:numFmt w:val="bullet"/>
      <w:lvlText w:val="•"/>
      <w:lvlJc w:val="left"/>
      <w:pPr>
        <w:ind w:left="6588" w:hanging="348"/>
      </w:pPr>
      <w:rPr>
        <w:lang w:val="it-IT" w:eastAsia="en-US" w:bidi="ar-SA"/>
      </w:rPr>
    </w:lvl>
    <w:lvl w:ilvl="7" w:tplc="B45826D8">
      <w:numFmt w:val="bullet"/>
      <w:lvlText w:val="•"/>
      <w:lvlJc w:val="left"/>
      <w:pPr>
        <w:ind w:left="7546" w:hanging="348"/>
      </w:pPr>
      <w:rPr>
        <w:lang w:val="it-IT" w:eastAsia="en-US" w:bidi="ar-SA"/>
      </w:rPr>
    </w:lvl>
    <w:lvl w:ilvl="8" w:tplc="745C7B3A">
      <w:numFmt w:val="bullet"/>
      <w:lvlText w:val="•"/>
      <w:lvlJc w:val="left"/>
      <w:pPr>
        <w:ind w:left="8504" w:hanging="348"/>
      </w:pPr>
      <w:rPr>
        <w:lang w:val="it-IT" w:eastAsia="en-US" w:bidi="ar-SA"/>
      </w:rPr>
    </w:lvl>
  </w:abstractNum>
  <w:abstractNum w:abstractNumId="20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4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806117205">
    <w:abstractNumId w:val="0"/>
  </w:num>
  <w:num w:numId="2" w16cid:durableId="1664158262">
    <w:abstractNumId w:val="1"/>
  </w:num>
  <w:num w:numId="3" w16cid:durableId="2085102456">
    <w:abstractNumId w:val="2"/>
  </w:num>
  <w:num w:numId="4" w16cid:durableId="1806505737">
    <w:abstractNumId w:val="3"/>
  </w:num>
  <w:num w:numId="5" w16cid:durableId="1649361697">
    <w:abstractNumId w:val="4"/>
  </w:num>
  <w:num w:numId="6" w16cid:durableId="211775555">
    <w:abstractNumId w:val="0"/>
  </w:num>
  <w:num w:numId="7" w16cid:durableId="129830896">
    <w:abstractNumId w:val="7"/>
  </w:num>
  <w:num w:numId="8" w16cid:durableId="547687540">
    <w:abstractNumId w:val="21"/>
  </w:num>
  <w:num w:numId="9" w16cid:durableId="1881934191">
    <w:abstractNumId w:val="18"/>
  </w:num>
  <w:num w:numId="10" w16cid:durableId="187791577">
    <w:abstractNumId w:val="10"/>
  </w:num>
  <w:num w:numId="11" w16cid:durableId="2048673178">
    <w:abstractNumId w:val="24"/>
  </w:num>
  <w:num w:numId="12" w16cid:durableId="1789155466">
    <w:abstractNumId w:val="28"/>
  </w:num>
  <w:num w:numId="13" w16cid:durableId="1657564365">
    <w:abstractNumId w:val="11"/>
  </w:num>
  <w:num w:numId="14" w16cid:durableId="1051731064">
    <w:abstractNumId w:val="17"/>
  </w:num>
  <w:num w:numId="15" w16cid:durableId="1101146521">
    <w:abstractNumId w:val="20"/>
  </w:num>
  <w:num w:numId="16" w16cid:durableId="67970864">
    <w:abstractNumId w:val="32"/>
  </w:num>
  <w:num w:numId="17" w16cid:durableId="222371120">
    <w:abstractNumId w:val="9"/>
  </w:num>
  <w:num w:numId="18" w16cid:durableId="1899783736">
    <w:abstractNumId w:val="36"/>
  </w:num>
  <w:num w:numId="19" w16cid:durableId="1252393227">
    <w:abstractNumId w:val="29"/>
  </w:num>
  <w:num w:numId="20" w16cid:durableId="1099106210">
    <w:abstractNumId w:val="15"/>
  </w:num>
  <w:num w:numId="21" w16cid:durableId="1976443328">
    <w:abstractNumId w:val="30"/>
  </w:num>
  <w:num w:numId="22" w16cid:durableId="35012570">
    <w:abstractNumId w:val="35"/>
  </w:num>
  <w:num w:numId="23" w16cid:durableId="1146437500">
    <w:abstractNumId w:val="8"/>
  </w:num>
  <w:num w:numId="24" w16cid:durableId="1177381145">
    <w:abstractNumId w:val="13"/>
  </w:num>
  <w:num w:numId="25" w16cid:durableId="536895578">
    <w:abstractNumId w:val="14"/>
  </w:num>
  <w:num w:numId="26" w16cid:durableId="527571876">
    <w:abstractNumId w:val="26"/>
  </w:num>
  <w:num w:numId="27" w16cid:durableId="532886100">
    <w:abstractNumId w:val="37"/>
  </w:num>
  <w:num w:numId="28" w16cid:durableId="2022926131">
    <w:abstractNumId w:val="34"/>
  </w:num>
  <w:num w:numId="29" w16cid:durableId="1508057821">
    <w:abstractNumId w:val="12"/>
  </w:num>
  <w:num w:numId="30" w16cid:durableId="645089540">
    <w:abstractNumId w:val="6"/>
  </w:num>
  <w:num w:numId="31" w16cid:durableId="1569417300">
    <w:abstractNumId w:val="31"/>
  </w:num>
  <w:num w:numId="32" w16cid:durableId="812520999">
    <w:abstractNumId w:val="33"/>
  </w:num>
  <w:num w:numId="33" w16cid:durableId="445320820">
    <w:abstractNumId w:val="27"/>
  </w:num>
  <w:num w:numId="34" w16cid:durableId="829062604">
    <w:abstractNumId w:val="16"/>
  </w:num>
  <w:num w:numId="35" w16cid:durableId="1357537543">
    <w:abstractNumId w:val="5"/>
  </w:num>
  <w:num w:numId="36" w16cid:durableId="347341756">
    <w:abstractNumId w:val="23"/>
  </w:num>
  <w:num w:numId="37" w16cid:durableId="1860728909">
    <w:abstractNumId w:val="25"/>
  </w:num>
  <w:num w:numId="38" w16cid:durableId="1937858371">
    <w:abstractNumId w:val="19"/>
  </w:num>
  <w:num w:numId="39" w16cid:durableId="1218936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7709"/>
    <w:rsid w:val="00030929"/>
    <w:rsid w:val="00031743"/>
    <w:rsid w:val="0003465A"/>
    <w:rsid w:val="00035FF1"/>
    <w:rsid w:val="00041694"/>
    <w:rsid w:val="000458A7"/>
    <w:rsid w:val="00050F01"/>
    <w:rsid w:val="0005579B"/>
    <w:rsid w:val="0005591C"/>
    <w:rsid w:val="000561AC"/>
    <w:rsid w:val="00060396"/>
    <w:rsid w:val="00080E4A"/>
    <w:rsid w:val="000840EF"/>
    <w:rsid w:val="00092853"/>
    <w:rsid w:val="000955C1"/>
    <w:rsid w:val="00096954"/>
    <w:rsid w:val="000A21C4"/>
    <w:rsid w:val="000B002C"/>
    <w:rsid w:val="000B3EE5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309D"/>
    <w:rsid w:val="0016452B"/>
    <w:rsid w:val="00182334"/>
    <w:rsid w:val="001864E4"/>
    <w:rsid w:val="00190543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9192E"/>
    <w:rsid w:val="00294579"/>
    <w:rsid w:val="002A28E6"/>
    <w:rsid w:val="002A2F25"/>
    <w:rsid w:val="002A38A7"/>
    <w:rsid w:val="002A635A"/>
    <w:rsid w:val="002A6574"/>
    <w:rsid w:val="002B1268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25B8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0EE8"/>
    <w:rsid w:val="00363BA3"/>
    <w:rsid w:val="0036737F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351"/>
    <w:rsid w:val="003E7D1E"/>
    <w:rsid w:val="003F1824"/>
    <w:rsid w:val="003F5357"/>
    <w:rsid w:val="00411B20"/>
    <w:rsid w:val="00420D23"/>
    <w:rsid w:val="00421FA0"/>
    <w:rsid w:val="00423512"/>
    <w:rsid w:val="004253B4"/>
    <w:rsid w:val="00426D06"/>
    <w:rsid w:val="004278E0"/>
    <w:rsid w:val="00430393"/>
    <w:rsid w:val="00431F68"/>
    <w:rsid w:val="0043631D"/>
    <w:rsid w:val="0044201E"/>
    <w:rsid w:val="0046120A"/>
    <w:rsid w:val="004618D6"/>
    <w:rsid w:val="00467959"/>
    <w:rsid w:val="004765F6"/>
    <w:rsid w:val="00477B91"/>
    <w:rsid w:val="00480A98"/>
    <w:rsid w:val="00486AB7"/>
    <w:rsid w:val="00487505"/>
    <w:rsid w:val="00497961"/>
    <w:rsid w:val="004A4AE0"/>
    <w:rsid w:val="004B4E83"/>
    <w:rsid w:val="004B55E5"/>
    <w:rsid w:val="004B688C"/>
    <w:rsid w:val="004C2691"/>
    <w:rsid w:val="004F4B83"/>
    <w:rsid w:val="004F4C18"/>
    <w:rsid w:val="004F5D7A"/>
    <w:rsid w:val="00503CB3"/>
    <w:rsid w:val="00504BCA"/>
    <w:rsid w:val="00513E54"/>
    <w:rsid w:val="0051655C"/>
    <w:rsid w:val="00516640"/>
    <w:rsid w:val="00524816"/>
    <w:rsid w:val="00527F3B"/>
    <w:rsid w:val="00547594"/>
    <w:rsid w:val="00550D53"/>
    <w:rsid w:val="00553C5F"/>
    <w:rsid w:val="00556189"/>
    <w:rsid w:val="0056228B"/>
    <w:rsid w:val="005643C7"/>
    <w:rsid w:val="00566340"/>
    <w:rsid w:val="0057093C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B0B75"/>
    <w:rsid w:val="005B5DFB"/>
    <w:rsid w:val="005B6F14"/>
    <w:rsid w:val="005C03BB"/>
    <w:rsid w:val="005D14A7"/>
    <w:rsid w:val="005D2BFE"/>
    <w:rsid w:val="005D2F29"/>
    <w:rsid w:val="005D340D"/>
    <w:rsid w:val="005D59CB"/>
    <w:rsid w:val="005E4B92"/>
    <w:rsid w:val="005F0534"/>
    <w:rsid w:val="006017E4"/>
    <w:rsid w:val="006041F9"/>
    <w:rsid w:val="00604B25"/>
    <w:rsid w:val="006053EE"/>
    <w:rsid w:val="00611988"/>
    <w:rsid w:val="00612F04"/>
    <w:rsid w:val="00615198"/>
    <w:rsid w:val="006205C9"/>
    <w:rsid w:val="00620C59"/>
    <w:rsid w:val="006345C7"/>
    <w:rsid w:val="00643991"/>
    <w:rsid w:val="00656755"/>
    <w:rsid w:val="00657DA2"/>
    <w:rsid w:val="0066207A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C423F"/>
    <w:rsid w:val="006D35B1"/>
    <w:rsid w:val="006D58BA"/>
    <w:rsid w:val="006D6B51"/>
    <w:rsid w:val="006E0E6D"/>
    <w:rsid w:val="006F3A39"/>
    <w:rsid w:val="007050C8"/>
    <w:rsid w:val="00705634"/>
    <w:rsid w:val="00707DD1"/>
    <w:rsid w:val="007130CE"/>
    <w:rsid w:val="00716E0E"/>
    <w:rsid w:val="00721D7E"/>
    <w:rsid w:val="00722C22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76611"/>
    <w:rsid w:val="007830C8"/>
    <w:rsid w:val="007861C7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367B"/>
    <w:rsid w:val="007C5AF8"/>
    <w:rsid w:val="007D1901"/>
    <w:rsid w:val="007D201C"/>
    <w:rsid w:val="007D3434"/>
    <w:rsid w:val="007D3C1F"/>
    <w:rsid w:val="007D6EC8"/>
    <w:rsid w:val="007D7F5E"/>
    <w:rsid w:val="007E477E"/>
    <w:rsid w:val="007E65D2"/>
    <w:rsid w:val="007F05C4"/>
    <w:rsid w:val="008020DB"/>
    <w:rsid w:val="008020E4"/>
    <w:rsid w:val="00806188"/>
    <w:rsid w:val="008072D7"/>
    <w:rsid w:val="00811E89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4EBB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25D3F"/>
    <w:rsid w:val="0094550A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D6A3F"/>
    <w:rsid w:val="009D75AF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162"/>
    <w:rsid w:val="00A24E9E"/>
    <w:rsid w:val="00A33B06"/>
    <w:rsid w:val="00A348B5"/>
    <w:rsid w:val="00A43288"/>
    <w:rsid w:val="00A4434B"/>
    <w:rsid w:val="00A45D87"/>
    <w:rsid w:val="00A5538B"/>
    <w:rsid w:val="00A67A2C"/>
    <w:rsid w:val="00A72958"/>
    <w:rsid w:val="00A75715"/>
    <w:rsid w:val="00A76849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32C04"/>
    <w:rsid w:val="00B42E84"/>
    <w:rsid w:val="00B4308F"/>
    <w:rsid w:val="00B447EA"/>
    <w:rsid w:val="00B47BF9"/>
    <w:rsid w:val="00B5313F"/>
    <w:rsid w:val="00B544DE"/>
    <w:rsid w:val="00B6376D"/>
    <w:rsid w:val="00B84C5C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1AE"/>
    <w:rsid w:val="00C273C6"/>
    <w:rsid w:val="00C43F86"/>
    <w:rsid w:val="00C5717E"/>
    <w:rsid w:val="00C63383"/>
    <w:rsid w:val="00C8038B"/>
    <w:rsid w:val="00C81AC4"/>
    <w:rsid w:val="00C82DC3"/>
    <w:rsid w:val="00C84E51"/>
    <w:rsid w:val="00C86711"/>
    <w:rsid w:val="00C87CD6"/>
    <w:rsid w:val="00C90BC8"/>
    <w:rsid w:val="00C90ECB"/>
    <w:rsid w:val="00C93DF3"/>
    <w:rsid w:val="00CA4F7B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425D"/>
    <w:rsid w:val="00CE4283"/>
    <w:rsid w:val="00CF1040"/>
    <w:rsid w:val="00CF13D6"/>
    <w:rsid w:val="00CF5A53"/>
    <w:rsid w:val="00D07E2A"/>
    <w:rsid w:val="00D120FD"/>
    <w:rsid w:val="00D1618F"/>
    <w:rsid w:val="00D22E00"/>
    <w:rsid w:val="00D250D5"/>
    <w:rsid w:val="00D43FD8"/>
    <w:rsid w:val="00D46B93"/>
    <w:rsid w:val="00D5049C"/>
    <w:rsid w:val="00D528EB"/>
    <w:rsid w:val="00D720C6"/>
    <w:rsid w:val="00D726FC"/>
    <w:rsid w:val="00D72D89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DF70D8"/>
    <w:rsid w:val="00E02F55"/>
    <w:rsid w:val="00E13145"/>
    <w:rsid w:val="00E13CCC"/>
    <w:rsid w:val="00E168CE"/>
    <w:rsid w:val="00E25750"/>
    <w:rsid w:val="00E301D1"/>
    <w:rsid w:val="00E50C68"/>
    <w:rsid w:val="00E52E02"/>
    <w:rsid w:val="00E56633"/>
    <w:rsid w:val="00E60211"/>
    <w:rsid w:val="00E627CF"/>
    <w:rsid w:val="00E6565F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EF7B06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44D01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C35E8"/>
    <w:rsid w:val="00FC40A4"/>
    <w:rsid w:val="00FC4F3C"/>
    <w:rsid w:val="00FC57CF"/>
    <w:rsid w:val="00FD1885"/>
    <w:rsid w:val="00FD3697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EB896"/>
  <w14:defaultImageDpi w14:val="0"/>
  <w15:chartTrackingRefBased/>
  <w15:docId w15:val="{250EE1EC-E337-4193-9C63-697EDA25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83041"/>
    <w:pPr>
      <w:keepNext/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3041"/>
    <w:pPr>
      <w:keepNext/>
      <w:keepLines/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link w:val="Titolo5"/>
    <w:uiPriority w:val="9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683041"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rsid w:val="00683041"/>
    <w:rPr>
      <w:rFonts w:cs="Times New Roman"/>
    </w:rPr>
  </w:style>
  <w:style w:type="character" w:styleId="Collegamentovisitato">
    <w:name w:val="FollowedHyperlink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link w:val="Sottotitolo"/>
    <w:locked/>
    <w:rsid w:val="00683041"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57B7-3DD6-4A43-8376-505D63D4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cp:lastModifiedBy>Michela Melis</cp:lastModifiedBy>
  <cp:revision>3</cp:revision>
  <cp:lastPrinted>2020-08-10T08:02:00Z</cp:lastPrinted>
  <dcterms:created xsi:type="dcterms:W3CDTF">2024-06-26T10:00:00Z</dcterms:created>
  <dcterms:modified xsi:type="dcterms:W3CDTF">2025-07-01T11:01:00Z</dcterms:modified>
</cp:coreProperties>
</file>