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04"/>
        <w:gridCol w:w="1604"/>
        <w:gridCol w:w="1465"/>
        <w:gridCol w:w="1745"/>
        <w:gridCol w:w="1605"/>
        <w:gridCol w:w="1605"/>
      </w:tblGrid>
      <w:tr w:rsidR="00D8504D" w:rsidRPr="00010D8B" w14:paraId="1CEDDC6F" w14:textId="77777777" w:rsidTr="00D8504D">
        <w:trPr>
          <w:jc w:val="center"/>
        </w:trPr>
        <w:tc>
          <w:tcPr>
            <w:tcW w:w="9628" w:type="dxa"/>
            <w:gridSpan w:val="6"/>
            <w:shd w:val="clear" w:color="auto" w:fill="auto"/>
          </w:tcPr>
          <w:p w14:paraId="147D107A" w14:textId="77777777" w:rsidR="00D8504D" w:rsidRPr="00010D8B" w:rsidRDefault="00D8504D" w:rsidP="009B35ED">
            <w:pPr>
              <w:pStyle w:val="Intestazione"/>
              <w:spacing w:after="240"/>
              <w:jc w:val="center"/>
              <w:rPr>
                <w:rFonts w:cs="Arial"/>
                <w:spacing w:val="40"/>
                <w:sz w:val="32"/>
                <w:szCs w:val="32"/>
              </w:rPr>
            </w:pPr>
            <w:r w:rsidRPr="00010D8B">
              <w:rPr>
                <w:rFonts w:cs="Arial"/>
                <w:spacing w:val="40"/>
                <w:sz w:val="32"/>
                <w:szCs w:val="32"/>
              </w:rPr>
              <w:t>UNIONE COMUNI D’OGLIASTRA (NU)</w:t>
            </w:r>
          </w:p>
        </w:tc>
      </w:tr>
      <w:tr w:rsidR="00D8504D" w:rsidRPr="00010D8B" w14:paraId="4B8EA570" w14:textId="77777777" w:rsidTr="00D8504D">
        <w:trPr>
          <w:jc w:val="center"/>
        </w:trPr>
        <w:tc>
          <w:tcPr>
            <w:tcW w:w="1604" w:type="dxa"/>
            <w:shd w:val="clear" w:color="auto" w:fill="auto"/>
            <w:vAlign w:val="center"/>
          </w:tcPr>
          <w:p w14:paraId="6C2E4612" w14:textId="660E0425" w:rsidR="00D8504D" w:rsidRPr="00010D8B" w:rsidRDefault="001C50DF" w:rsidP="009B35ED">
            <w:pPr>
              <w:pStyle w:val="Intestazione"/>
              <w:jc w:val="center"/>
            </w:pPr>
            <w:r w:rsidRPr="001566F7">
              <w:rPr>
                <w:noProof/>
                <w:lang w:eastAsia="it-IT"/>
              </w:rPr>
              <w:drawing>
                <wp:inline distT="0" distB="0" distL="0" distR="0" wp14:anchorId="7146BDC5" wp14:editId="1D371ADB">
                  <wp:extent cx="647700" cy="60960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642FFC6" w14:textId="4A2CBF8D" w:rsidR="00D8504D" w:rsidRPr="00010D8B" w:rsidRDefault="001C50DF" w:rsidP="009B35ED">
            <w:pPr>
              <w:pStyle w:val="Intestazione"/>
              <w:jc w:val="center"/>
            </w:pPr>
            <w:r w:rsidRPr="001566F7">
              <w:rPr>
                <w:noProof/>
                <w:lang w:eastAsia="it-IT"/>
              </w:rPr>
              <w:drawing>
                <wp:inline distT="0" distB="0" distL="0" distR="0" wp14:anchorId="41EB1A50" wp14:editId="67CD4DC0">
                  <wp:extent cx="438150" cy="581025"/>
                  <wp:effectExtent l="0" t="0" r="0" b="0"/>
                  <wp:docPr id="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81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35B23AD" w14:textId="4EE7FFC9" w:rsidR="00D8504D" w:rsidRPr="00010D8B" w:rsidRDefault="001C50DF" w:rsidP="009B35ED">
            <w:pPr>
              <w:pStyle w:val="Intestazione"/>
              <w:jc w:val="center"/>
            </w:pPr>
            <w:r w:rsidRPr="001566F7">
              <w:rPr>
                <w:noProof/>
                <w:lang w:eastAsia="it-IT"/>
              </w:rPr>
              <w:drawing>
                <wp:inline distT="0" distB="0" distL="0" distR="0" wp14:anchorId="735D50B1" wp14:editId="6D902BAA">
                  <wp:extent cx="438150" cy="571500"/>
                  <wp:effectExtent l="0" t="0" r="0" b="0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2A746809" w14:textId="487B4906" w:rsidR="00D8504D" w:rsidRPr="00010D8B" w:rsidRDefault="001C50DF" w:rsidP="009B35ED">
            <w:pPr>
              <w:pStyle w:val="Intestazione"/>
              <w:jc w:val="center"/>
            </w:pPr>
            <w:r w:rsidRPr="001566F7">
              <w:rPr>
                <w:noProof/>
                <w:lang w:eastAsia="it-IT"/>
              </w:rPr>
              <w:drawing>
                <wp:inline distT="0" distB="0" distL="0" distR="0" wp14:anchorId="5DED8A23" wp14:editId="42C1EF4F">
                  <wp:extent cx="457200" cy="600075"/>
                  <wp:effectExtent l="0" t="0" r="0" b="0"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EC7DFFC" w14:textId="0C9D9B2A" w:rsidR="00D8504D" w:rsidRPr="00010D8B" w:rsidRDefault="001C50DF" w:rsidP="009B35ED">
            <w:pPr>
              <w:pStyle w:val="Intestazione"/>
              <w:jc w:val="center"/>
            </w:pPr>
            <w:r w:rsidRPr="001566F7">
              <w:rPr>
                <w:noProof/>
                <w:lang w:eastAsia="it-IT"/>
              </w:rPr>
              <w:drawing>
                <wp:inline distT="0" distB="0" distL="0" distR="0" wp14:anchorId="7CD95A05" wp14:editId="57EF264F">
                  <wp:extent cx="400050" cy="600075"/>
                  <wp:effectExtent l="0" t="0" r="0" b="0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4E8A1A8" w14:textId="164ECD46" w:rsidR="00D8504D" w:rsidRPr="00010D8B" w:rsidRDefault="001C50DF" w:rsidP="009B35ED">
            <w:pPr>
              <w:pStyle w:val="Intestazione"/>
              <w:jc w:val="center"/>
            </w:pPr>
            <w:r w:rsidRPr="001566F7">
              <w:rPr>
                <w:noProof/>
                <w:lang w:eastAsia="it-IT"/>
              </w:rPr>
              <w:drawing>
                <wp:inline distT="0" distB="0" distL="0" distR="0" wp14:anchorId="395F74F1" wp14:editId="3800EB47">
                  <wp:extent cx="381000" cy="571500"/>
                  <wp:effectExtent l="0" t="0" r="0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04D" w:rsidRPr="00010D8B" w14:paraId="09416D54" w14:textId="77777777" w:rsidTr="00D8504D">
        <w:trPr>
          <w:jc w:val="center"/>
        </w:trPr>
        <w:tc>
          <w:tcPr>
            <w:tcW w:w="1604" w:type="dxa"/>
            <w:shd w:val="clear" w:color="auto" w:fill="auto"/>
          </w:tcPr>
          <w:p w14:paraId="3A6D99BF" w14:textId="77777777" w:rsidR="00D8504D" w:rsidRPr="00010D8B" w:rsidRDefault="00D8504D" w:rsidP="009B35ED">
            <w:pPr>
              <w:pStyle w:val="Intestazion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COMUNE </w:t>
            </w:r>
            <w:r w:rsidRPr="00010D8B">
              <w:rPr>
                <w:sz w:val="12"/>
                <w:szCs w:val="12"/>
              </w:rPr>
              <w:t xml:space="preserve"> DI LANUSEI</w:t>
            </w:r>
          </w:p>
        </w:tc>
        <w:tc>
          <w:tcPr>
            <w:tcW w:w="1604" w:type="dxa"/>
            <w:shd w:val="clear" w:color="auto" w:fill="auto"/>
          </w:tcPr>
          <w:p w14:paraId="19B008FC" w14:textId="77777777" w:rsidR="00D8504D" w:rsidRPr="00010D8B" w:rsidRDefault="00D8504D" w:rsidP="009B35ED">
            <w:pPr>
              <w:pStyle w:val="Intestazione"/>
              <w:jc w:val="center"/>
              <w:rPr>
                <w:sz w:val="12"/>
                <w:szCs w:val="12"/>
              </w:rPr>
            </w:pPr>
            <w:r w:rsidRPr="00010D8B">
              <w:rPr>
                <w:sz w:val="12"/>
                <w:szCs w:val="12"/>
              </w:rPr>
              <w:t>COMUNE DI ELINI</w:t>
            </w:r>
          </w:p>
        </w:tc>
        <w:tc>
          <w:tcPr>
            <w:tcW w:w="1465" w:type="dxa"/>
            <w:shd w:val="clear" w:color="auto" w:fill="auto"/>
          </w:tcPr>
          <w:p w14:paraId="115561CC" w14:textId="77777777" w:rsidR="00D8504D" w:rsidRPr="00010D8B" w:rsidRDefault="00D8504D" w:rsidP="009B35ED">
            <w:pPr>
              <w:pStyle w:val="Intestazione"/>
              <w:jc w:val="center"/>
              <w:rPr>
                <w:sz w:val="12"/>
                <w:szCs w:val="12"/>
              </w:rPr>
            </w:pPr>
            <w:r w:rsidRPr="00010D8B">
              <w:rPr>
                <w:sz w:val="12"/>
                <w:szCs w:val="12"/>
              </w:rPr>
              <w:t>COMUNE DI LOCERI</w:t>
            </w:r>
          </w:p>
        </w:tc>
        <w:tc>
          <w:tcPr>
            <w:tcW w:w="1745" w:type="dxa"/>
            <w:shd w:val="clear" w:color="auto" w:fill="auto"/>
          </w:tcPr>
          <w:p w14:paraId="13959612" w14:textId="77777777" w:rsidR="00D8504D" w:rsidRPr="00010D8B" w:rsidRDefault="00D8504D" w:rsidP="009B35ED">
            <w:pPr>
              <w:pStyle w:val="Intestazione"/>
              <w:jc w:val="center"/>
              <w:rPr>
                <w:sz w:val="12"/>
                <w:szCs w:val="12"/>
              </w:rPr>
            </w:pPr>
            <w:r w:rsidRPr="00010D8B">
              <w:rPr>
                <w:sz w:val="12"/>
                <w:szCs w:val="12"/>
              </w:rPr>
              <w:t>COMUNE DI BARI SARDO</w:t>
            </w:r>
          </w:p>
        </w:tc>
        <w:tc>
          <w:tcPr>
            <w:tcW w:w="1605" w:type="dxa"/>
            <w:shd w:val="clear" w:color="auto" w:fill="auto"/>
          </w:tcPr>
          <w:p w14:paraId="6CAAE489" w14:textId="77777777" w:rsidR="00D8504D" w:rsidRPr="00010D8B" w:rsidRDefault="00D8504D" w:rsidP="009B35ED">
            <w:pPr>
              <w:pStyle w:val="Intestazione"/>
              <w:jc w:val="center"/>
              <w:rPr>
                <w:sz w:val="12"/>
                <w:szCs w:val="12"/>
              </w:rPr>
            </w:pPr>
            <w:r w:rsidRPr="00010D8B">
              <w:rPr>
                <w:sz w:val="12"/>
                <w:szCs w:val="12"/>
              </w:rPr>
              <w:t>COMUNE DI ILBONO</w:t>
            </w:r>
          </w:p>
        </w:tc>
        <w:tc>
          <w:tcPr>
            <w:tcW w:w="1605" w:type="dxa"/>
            <w:shd w:val="clear" w:color="auto" w:fill="auto"/>
          </w:tcPr>
          <w:p w14:paraId="730E5E38" w14:textId="77777777" w:rsidR="00D8504D" w:rsidRPr="00010D8B" w:rsidRDefault="00D8504D" w:rsidP="009B35ED">
            <w:pPr>
              <w:pStyle w:val="Intestazione"/>
              <w:jc w:val="center"/>
              <w:rPr>
                <w:sz w:val="12"/>
                <w:szCs w:val="12"/>
              </w:rPr>
            </w:pPr>
            <w:r w:rsidRPr="00010D8B">
              <w:rPr>
                <w:sz w:val="12"/>
                <w:szCs w:val="12"/>
              </w:rPr>
              <w:t>COMUNE DI CARDEDU</w:t>
            </w:r>
          </w:p>
        </w:tc>
      </w:tr>
    </w:tbl>
    <w:p w14:paraId="2E0BE10B" w14:textId="77777777" w:rsidR="005C2F90" w:rsidRDefault="005C2F90" w:rsidP="005C2F90">
      <w:pPr>
        <w:tabs>
          <w:tab w:val="center" w:pos="4819"/>
          <w:tab w:val="right" w:pos="9638"/>
        </w:tabs>
        <w:suppressAutoHyphens w:val="0"/>
        <w:jc w:val="center"/>
        <w:rPr>
          <w:rFonts w:ascii="Garamond" w:hAnsi="Garamond"/>
          <w:sz w:val="22"/>
          <w:szCs w:val="22"/>
          <w:lang w:eastAsia="it-IT"/>
        </w:rPr>
      </w:pPr>
    </w:p>
    <w:p w14:paraId="18C53F4F" w14:textId="77777777" w:rsidR="0039578F" w:rsidRPr="00BE0157" w:rsidRDefault="0039578F" w:rsidP="005C2F90">
      <w:pPr>
        <w:tabs>
          <w:tab w:val="center" w:pos="4819"/>
          <w:tab w:val="right" w:pos="9638"/>
        </w:tabs>
        <w:suppressAutoHyphens w:val="0"/>
        <w:jc w:val="center"/>
        <w:rPr>
          <w:rFonts w:ascii="Garamond" w:hAnsi="Garamond"/>
          <w:sz w:val="22"/>
          <w:szCs w:val="22"/>
          <w:lang w:eastAsia="it-IT"/>
        </w:rPr>
      </w:pPr>
    </w:p>
    <w:p w14:paraId="621A8B25" w14:textId="77777777" w:rsidR="00C80433" w:rsidRPr="00A13E90" w:rsidRDefault="00C80433">
      <w:pPr>
        <w:pStyle w:val="Sotto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/>
          <w:sz w:val="22"/>
          <w:szCs w:val="22"/>
        </w:rPr>
      </w:pPr>
      <w:r w:rsidRPr="00BE0157">
        <w:rPr>
          <w:rFonts w:ascii="Garamond" w:hAnsi="Garamond"/>
          <w:b/>
          <w:bCs/>
          <w:sz w:val="22"/>
          <w:szCs w:val="22"/>
        </w:rPr>
        <w:t>OGGETTO:</w:t>
      </w:r>
      <w:r w:rsidR="00A13E90">
        <w:rPr>
          <w:rFonts w:ascii="Garamond" w:hAnsi="Garamond"/>
          <w:b/>
          <w:bCs/>
          <w:sz w:val="22"/>
          <w:szCs w:val="22"/>
        </w:rPr>
        <w:t xml:space="preserve"> </w:t>
      </w:r>
      <w:r w:rsidR="00D8504D">
        <w:rPr>
          <w:rFonts w:ascii="Garamond" w:hAnsi="Garamond"/>
          <w:b/>
          <w:bCs/>
          <w:sz w:val="22"/>
          <w:szCs w:val="22"/>
        </w:rPr>
        <w:t xml:space="preserve">Richiesta </w:t>
      </w:r>
      <w:r w:rsidR="00A13E90" w:rsidRPr="00A13E90">
        <w:rPr>
          <w:rFonts w:ascii="Garamond" w:hAnsi="Garamond"/>
          <w:b/>
          <w:sz w:val="22"/>
          <w:szCs w:val="22"/>
        </w:rPr>
        <w:t xml:space="preserve">Reddito di inclusione sociale </w:t>
      </w:r>
      <w:r w:rsidR="008037F1">
        <w:rPr>
          <w:rFonts w:ascii="Garamond" w:hAnsi="Garamond"/>
          <w:b/>
          <w:sz w:val="22"/>
          <w:szCs w:val="22"/>
        </w:rPr>
        <w:t>–</w:t>
      </w:r>
      <w:r w:rsidR="00A13E90" w:rsidRPr="00A13E90">
        <w:rPr>
          <w:rFonts w:ascii="Garamond" w:hAnsi="Garamond"/>
          <w:b/>
          <w:sz w:val="22"/>
          <w:szCs w:val="22"/>
        </w:rPr>
        <w:t xml:space="preserve"> </w:t>
      </w:r>
      <w:r w:rsidR="008037F1">
        <w:rPr>
          <w:rFonts w:ascii="Garamond" w:hAnsi="Garamond"/>
          <w:b/>
          <w:sz w:val="22"/>
          <w:szCs w:val="22"/>
        </w:rPr>
        <w:t xml:space="preserve">PARTE SECONDA- </w:t>
      </w:r>
      <w:r w:rsidR="00A13E90" w:rsidRPr="00A13E90">
        <w:rPr>
          <w:rFonts w:ascii="Garamond" w:hAnsi="Garamond"/>
          <w:b/>
          <w:sz w:val="22"/>
          <w:szCs w:val="22"/>
        </w:rPr>
        <w:t>Fondo regionale per il reddito di inclusione sociale (REIS)</w:t>
      </w:r>
      <w:r w:rsidR="00D8504D">
        <w:rPr>
          <w:rFonts w:ascii="Garamond" w:hAnsi="Garamond"/>
          <w:b/>
          <w:sz w:val="22"/>
          <w:szCs w:val="22"/>
        </w:rPr>
        <w:t>.</w:t>
      </w:r>
    </w:p>
    <w:p w14:paraId="2F58F54A" w14:textId="77777777" w:rsidR="00C80433" w:rsidRPr="00BE0157" w:rsidRDefault="00C80433">
      <w:pPr>
        <w:pStyle w:val="Sottotitolo"/>
        <w:jc w:val="both"/>
        <w:rPr>
          <w:rFonts w:ascii="Garamond" w:hAnsi="Garamond"/>
          <w:sz w:val="22"/>
          <w:szCs w:val="22"/>
        </w:rPr>
      </w:pPr>
    </w:p>
    <w:p w14:paraId="02C6F27A" w14:textId="77777777" w:rsidR="00D8504D" w:rsidRDefault="00C80433" w:rsidP="00A95E13">
      <w:pPr>
        <w:pStyle w:val="Sottotitolo"/>
        <w:spacing w:line="360" w:lineRule="auto"/>
        <w:jc w:val="both"/>
        <w:rPr>
          <w:rFonts w:ascii="Garamond" w:hAnsi="Garamond"/>
          <w:sz w:val="22"/>
          <w:szCs w:val="22"/>
        </w:rPr>
      </w:pPr>
      <w:r w:rsidRPr="00BE0157">
        <w:rPr>
          <w:rFonts w:ascii="Garamond" w:hAnsi="Garamond"/>
          <w:sz w:val="22"/>
          <w:szCs w:val="22"/>
        </w:rPr>
        <w:t>Il / la sottoscritto/a ________</w:t>
      </w:r>
      <w:r w:rsidR="000A2635" w:rsidRPr="00BE0157">
        <w:rPr>
          <w:rFonts w:ascii="Garamond" w:hAnsi="Garamond"/>
          <w:sz w:val="22"/>
          <w:szCs w:val="22"/>
        </w:rPr>
        <w:t>_______________</w:t>
      </w:r>
      <w:r w:rsidR="00D8504D">
        <w:rPr>
          <w:rFonts w:ascii="Garamond" w:hAnsi="Garamond"/>
          <w:sz w:val="22"/>
          <w:szCs w:val="22"/>
        </w:rPr>
        <w:t>____</w:t>
      </w:r>
      <w:r w:rsidRPr="00BE0157">
        <w:rPr>
          <w:rFonts w:ascii="Garamond" w:hAnsi="Garamond"/>
          <w:sz w:val="22"/>
          <w:szCs w:val="22"/>
        </w:rPr>
        <w:t>______</w:t>
      </w:r>
      <w:r w:rsidR="000A2635" w:rsidRPr="00BE0157">
        <w:rPr>
          <w:rFonts w:ascii="Garamond" w:hAnsi="Garamond"/>
          <w:sz w:val="22"/>
          <w:szCs w:val="22"/>
        </w:rPr>
        <w:t>_</w:t>
      </w:r>
      <w:r w:rsidR="00A95E13">
        <w:rPr>
          <w:rFonts w:ascii="Garamond" w:hAnsi="Garamond"/>
          <w:sz w:val="22"/>
          <w:szCs w:val="22"/>
        </w:rPr>
        <w:t xml:space="preserve"> nato/a il _______________</w:t>
      </w:r>
      <w:r w:rsidR="000A2635" w:rsidRPr="00BE0157">
        <w:rPr>
          <w:rFonts w:ascii="Garamond" w:hAnsi="Garamond"/>
          <w:sz w:val="22"/>
          <w:szCs w:val="22"/>
        </w:rPr>
        <w:t>a____________</w:t>
      </w:r>
      <w:r w:rsidRPr="00BE0157">
        <w:rPr>
          <w:rFonts w:ascii="Garamond" w:hAnsi="Garamond"/>
          <w:sz w:val="22"/>
          <w:szCs w:val="22"/>
        </w:rPr>
        <w:t>_</w:t>
      </w:r>
      <w:r w:rsidR="00A95E13">
        <w:rPr>
          <w:rFonts w:ascii="Garamond" w:hAnsi="Garamond"/>
          <w:sz w:val="22"/>
          <w:szCs w:val="22"/>
        </w:rPr>
        <w:t>_______</w:t>
      </w:r>
      <w:r w:rsidRPr="00BE0157">
        <w:rPr>
          <w:rFonts w:ascii="Garamond" w:hAnsi="Garamond"/>
          <w:sz w:val="22"/>
          <w:szCs w:val="22"/>
        </w:rPr>
        <w:t>,</w:t>
      </w:r>
    </w:p>
    <w:p w14:paraId="2550D696" w14:textId="77777777" w:rsidR="00C80433" w:rsidRPr="00BE0157" w:rsidRDefault="00D8504D" w:rsidP="00A95E13">
      <w:pPr>
        <w:pStyle w:val="Sottotitolo"/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</w:t>
      </w:r>
      <w:r w:rsidR="009B4364">
        <w:rPr>
          <w:rFonts w:ascii="Garamond" w:hAnsi="Garamond"/>
          <w:sz w:val="22"/>
          <w:szCs w:val="22"/>
        </w:rPr>
        <w:t>d</w:t>
      </w:r>
      <w:r>
        <w:rPr>
          <w:rFonts w:ascii="Garamond" w:hAnsi="Garamond"/>
          <w:sz w:val="22"/>
          <w:szCs w:val="22"/>
        </w:rPr>
        <w:t>ice Fiscale __________________________________________</w:t>
      </w:r>
      <w:r w:rsidR="00C80433" w:rsidRPr="00BE0157">
        <w:rPr>
          <w:rFonts w:ascii="Garamond" w:hAnsi="Garamond"/>
          <w:sz w:val="22"/>
          <w:szCs w:val="22"/>
        </w:rPr>
        <w:t xml:space="preserve"> e residente a _______</w:t>
      </w:r>
      <w:r>
        <w:rPr>
          <w:rFonts w:ascii="Garamond" w:hAnsi="Garamond"/>
          <w:sz w:val="22"/>
          <w:szCs w:val="22"/>
        </w:rPr>
        <w:t>______________</w:t>
      </w:r>
      <w:r w:rsidR="00C80433" w:rsidRPr="00BE0157">
        <w:rPr>
          <w:rFonts w:ascii="Garamond" w:hAnsi="Garamond"/>
          <w:sz w:val="22"/>
          <w:szCs w:val="22"/>
        </w:rPr>
        <w:t>________ (Og) in</w:t>
      </w:r>
      <w:r w:rsidR="000A2635" w:rsidRPr="00BE0157">
        <w:rPr>
          <w:rFonts w:ascii="Garamond" w:hAnsi="Garamond"/>
          <w:sz w:val="22"/>
          <w:szCs w:val="22"/>
        </w:rPr>
        <w:t xml:space="preserve"> Via ___________</w:t>
      </w:r>
      <w:r>
        <w:rPr>
          <w:rFonts w:ascii="Garamond" w:hAnsi="Garamond"/>
          <w:sz w:val="22"/>
          <w:szCs w:val="22"/>
        </w:rPr>
        <w:t>___________</w:t>
      </w:r>
      <w:r w:rsidR="000A2635" w:rsidRPr="00BE0157">
        <w:rPr>
          <w:rFonts w:ascii="Garamond" w:hAnsi="Garamond"/>
          <w:sz w:val="22"/>
          <w:szCs w:val="22"/>
        </w:rPr>
        <w:t xml:space="preserve">_______________ n.______, </w:t>
      </w:r>
      <w:r w:rsidR="00C80433" w:rsidRPr="00BE0157">
        <w:rPr>
          <w:rFonts w:ascii="Garamond" w:hAnsi="Garamond"/>
          <w:sz w:val="22"/>
          <w:szCs w:val="22"/>
        </w:rPr>
        <w:t>t</w:t>
      </w:r>
      <w:r w:rsidR="000A2635" w:rsidRPr="00BE0157">
        <w:rPr>
          <w:rFonts w:ascii="Garamond" w:hAnsi="Garamond"/>
          <w:sz w:val="22"/>
          <w:szCs w:val="22"/>
        </w:rPr>
        <w:t>el._____________________</w:t>
      </w:r>
      <w:r>
        <w:rPr>
          <w:rFonts w:ascii="Garamond" w:hAnsi="Garamond"/>
          <w:sz w:val="22"/>
          <w:szCs w:val="22"/>
        </w:rPr>
        <w:t>____________</w:t>
      </w:r>
      <w:r w:rsidR="000A2635" w:rsidRPr="00BE0157">
        <w:rPr>
          <w:rFonts w:ascii="Garamond" w:hAnsi="Garamond"/>
          <w:sz w:val="22"/>
          <w:szCs w:val="22"/>
        </w:rPr>
        <w:t>___</w:t>
      </w:r>
      <w:r w:rsidR="00BE0157" w:rsidRPr="00BE0157">
        <w:rPr>
          <w:rFonts w:ascii="Garamond" w:hAnsi="Garamond"/>
          <w:sz w:val="22"/>
          <w:szCs w:val="22"/>
        </w:rPr>
        <w:t>_;</w:t>
      </w:r>
    </w:p>
    <w:p w14:paraId="29450F0A" w14:textId="77777777" w:rsidR="002F555E" w:rsidRPr="002F555E" w:rsidRDefault="002F555E" w:rsidP="002F555E">
      <w:pPr>
        <w:pStyle w:val="Sottotitolo"/>
        <w:rPr>
          <w:rFonts w:ascii="Garamond" w:hAnsi="Garamond"/>
          <w:b/>
          <w:sz w:val="22"/>
          <w:szCs w:val="22"/>
        </w:rPr>
      </w:pPr>
      <w:r w:rsidRPr="002F555E">
        <w:rPr>
          <w:rFonts w:ascii="Garamond" w:hAnsi="Garamond"/>
          <w:b/>
          <w:sz w:val="22"/>
          <w:szCs w:val="22"/>
        </w:rPr>
        <w:t>CHIEDE</w:t>
      </w:r>
    </w:p>
    <w:p w14:paraId="595EB53E" w14:textId="77777777" w:rsidR="002F555E" w:rsidRPr="002F555E" w:rsidRDefault="002F555E" w:rsidP="002F555E">
      <w:pPr>
        <w:pStyle w:val="Sottotitolo"/>
        <w:jc w:val="both"/>
        <w:rPr>
          <w:rFonts w:ascii="Garamond" w:hAnsi="Garamond"/>
          <w:bCs/>
          <w:sz w:val="22"/>
          <w:szCs w:val="22"/>
        </w:rPr>
      </w:pPr>
      <w:r w:rsidRPr="002F555E">
        <w:rPr>
          <w:rFonts w:ascii="Garamond" w:hAnsi="Garamond"/>
          <w:bCs/>
          <w:sz w:val="22"/>
          <w:szCs w:val="22"/>
        </w:rPr>
        <w:t xml:space="preserve">per il proprio nucleo familiare il REIS - Reddito di inclusione sociale </w:t>
      </w:r>
      <w:r w:rsidR="008037F1">
        <w:rPr>
          <w:rFonts w:ascii="Garamond" w:hAnsi="Garamond"/>
          <w:bCs/>
          <w:sz w:val="22"/>
          <w:szCs w:val="22"/>
        </w:rPr>
        <w:t>PARTE SECONDA</w:t>
      </w:r>
      <w:r w:rsidRPr="002F555E">
        <w:rPr>
          <w:rFonts w:ascii="Garamond" w:hAnsi="Garamond"/>
          <w:bCs/>
          <w:sz w:val="22"/>
          <w:szCs w:val="22"/>
        </w:rPr>
        <w:t>.</w:t>
      </w:r>
    </w:p>
    <w:p w14:paraId="215BF7B9" w14:textId="77777777" w:rsidR="0021589E" w:rsidRDefault="0021589E" w:rsidP="002F555E">
      <w:pPr>
        <w:pStyle w:val="Sottotitolo"/>
        <w:jc w:val="both"/>
        <w:rPr>
          <w:rFonts w:ascii="Garamond" w:hAnsi="Garamond"/>
          <w:bCs/>
          <w:sz w:val="22"/>
          <w:szCs w:val="22"/>
        </w:rPr>
      </w:pPr>
    </w:p>
    <w:p w14:paraId="603B32C5" w14:textId="77777777" w:rsidR="002F555E" w:rsidRPr="002F555E" w:rsidRDefault="002F555E" w:rsidP="002F555E">
      <w:pPr>
        <w:pStyle w:val="Sottotitolo"/>
        <w:jc w:val="both"/>
        <w:rPr>
          <w:rFonts w:ascii="Garamond" w:hAnsi="Garamond"/>
          <w:bCs/>
          <w:sz w:val="22"/>
          <w:szCs w:val="22"/>
        </w:rPr>
      </w:pPr>
      <w:r w:rsidRPr="002F555E">
        <w:rPr>
          <w:rFonts w:ascii="Garamond" w:hAnsi="Garamond"/>
          <w:bCs/>
          <w:sz w:val="22"/>
          <w:szCs w:val="22"/>
        </w:rPr>
        <w:t>Consapevole delle sanzioni penali previste e richiamate dal D.P.R. 445/2000 in caso di dichiarazioni non veritiere</w:t>
      </w:r>
    </w:p>
    <w:p w14:paraId="5A17A31B" w14:textId="77777777" w:rsidR="002F555E" w:rsidRPr="002F555E" w:rsidRDefault="002F555E">
      <w:pPr>
        <w:pStyle w:val="Sottotitolo"/>
        <w:rPr>
          <w:rFonts w:ascii="Garamond" w:hAnsi="Garamond"/>
          <w:b/>
          <w:sz w:val="22"/>
          <w:szCs w:val="22"/>
        </w:rPr>
      </w:pPr>
    </w:p>
    <w:p w14:paraId="57D92018" w14:textId="77777777" w:rsidR="00C80433" w:rsidRPr="002F555E" w:rsidRDefault="00A13E90">
      <w:pPr>
        <w:pStyle w:val="Sottotitolo"/>
        <w:rPr>
          <w:rFonts w:ascii="Garamond" w:hAnsi="Garamond"/>
          <w:b/>
          <w:sz w:val="22"/>
          <w:szCs w:val="22"/>
        </w:rPr>
      </w:pPr>
      <w:r w:rsidRPr="002F555E">
        <w:rPr>
          <w:rFonts w:ascii="Garamond" w:hAnsi="Garamond"/>
          <w:b/>
          <w:sz w:val="22"/>
          <w:szCs w:val="22"/>
        </w:rPr>
        <w:t>DICHIARA</w:t>
      </w:r>
    </w:p>
    <w:p w14:paraId="3FB11807" w14:textId="77777777" w:rsidR="002F555E" w:rsidRPr="002F555E" w:rsidRDefault="002F555E" w:rsidP="002F555E">
      <w:pPr>
        <w:pStyle w:val="Paragrafoelenco"/>
        <w:ind w:left="786"/>
        <w:rPr>
          <w:rFonts w:ascii="Garamond" w:hAnsi="Garamond" w:cs="Biome"/>
        </w:rPr>
      </w:pPr>
    </w:p>
    <w:p w14:paraId="07F3A02F" w14:textId="77777777" w:rsidR="002F555E" w:rsidRPr="002F555E" w:rsidRDefault="002F555E" w:rsidP="002F555E">
      <w:pPr>
        <w:pStyle w:val="Paragrafoelenco"/>
        <w:numPr>
          <w:ilvl w:val="0"/>
          <w:numId w:val="12"/>
        </w:numPr>
        <w:suppressAutoHyphens w:val="0"/>
        <w:spacing w:before="120" w:after="120" w:line="276" w:lineRule="auto"/>
        <w:ind w:left="284"/>
        <w:contextualSpacing/>
        <w:rPr>
          <w:rFonts w:ascii="Garamond" w:hAnsi="Garamond" w:cs="Biome"/>
          <w:b/>
        </w:rPr>
      </w:pPr>
      <w:r w:rsidRPr="002F555E">
        <w:rPr>
          <w:rFonts w:ascii="Garamond" w:hAnsi="Garamond" w:cs="Biome"/>
          <w:b/>
        </w:rPr>
        <w:t xml:space="preserve">Requisito di residenza </w:t>
      </w:r>
      <w:r w:rsidRPr="002F555E">
        <w:rPr>
          <w:rFonts w:ascii="Garamond" w:hAnsi="Garamond" w:cs="Biome"/>
        </w:rPr>
        <w:t>(</w:t>
      </w:r>
      <w:r w:rsidRPr="002F555E">
        <w:rPr>
          <w:rFonts w:ascii="Garamond" w:hAnsi="Garamond" w:cs="Biome"/>
          <w:bCs/>
          <w:sz w:val="20"/>
          <w:szCs w:val="20"/>
        </w:rPr>
        <w:t>barrare una delle due opzioni)</w:t>
      </w:r>
    </w:p>
    <w:p w14:paraId="2854E42C" w14:textId="77777777" w:rsidR="002F555E" w:rsidRDefault="002F555E" w:rsidP="002F555E">
      <w:pPr>
        <w:pStyle w:val="Paragrafoelenco"/>
        <w:numPr>
          <w:ilvl w:val="0"/>
          <w:numId w:val="15"/>
        </w:numPr>
        <w:tabs>
          <w:tab w:val="left" w:pos="426"/>
        </w:tabs>
        <w:suppressAutoHyphens w:val="0"/>
        <w:spacing w:line="276" w:lineRule="auto"/>
        <w:contextualSpacing/>
        <w:jc w:val="both"/>
        <w:rPr>
          <w:rFonts w:ascii="Garamond" w:hAnsi="Garamond" w:cs="Biome"/>
        </w:rPr>
      </w:pPr>
      <w:r w:rsidRPr="002F555E">
        <w:rPr>
          <w:rFonts w:ascii="Garamond" w:hAnsi="Garamond" w:cs="Biome"/>
        </w:rPr>
        <w:t>che almeno un componente del nucleo familiare è residente nel territorio della regione</w:t>
      </w:r>
      <w:r w:rsidR="00141129">
        <w:rPr>
          <w:rFonts w:ascii="Garamond" w:hAnsi="Garamond" w:cs="Biome"/>
        </w:rPr>
        <w:t xml:space="preserve"> Sardegna</w:t>
      </w:r>
      <w:r w:rsidRPr="002F555E">
        <w:rPr>
          <w:rFonts w:ascii="Garamond" w:hAnsi="Garamond" w:cs="Biome"/>
        </w:rPr>
        <w:t xml:space="preserve"> </w:t>
      </w:r>
      <w:r w:rsidR="00141129">
        <w:rPr>
          <w:rFonts w:ascii="Garamond" w:hAnsi="Garamond" w:cs="Biome"/>
        </w:rPr>
        <w:t>;</w:t>
      </w:r>
    </w:p>
    <w:p w14:paraId="5BC22F32" w14:textId="77777777" w:rsidR="002F555E" w:rsidRPr="002F555E" w:rsidRDefault="002F555E" w:rsidP="002F555E">
      <w:pPr>
        <w:pStyle w:val="Paragrafoelenco"/>
        <w:numPr>
          <w:ilvl w:val="0"/>
          <w:numId w:val="15"/>
        </w:numPr>
        <w:tabs>
          <w:tab w:val="left" w:pos="426"/>
        </w:tabs>
        <w:suppressAutoHyphens w:val="0"/>
        <w:spacing w:line="276" w:lineRule="auto"/>
        <w:contextualSpacing/>
        <w:jc w:val="both"/>
        <w:rPr>
          <w:rFonts w:ascii="Garamond" w:hAnsi="Garamond" w:cs="Biome"/>
        </w:rPr>
      </w:pPr>
      <w:r>
        <w:rPr>
          <w:rFonts w:ascii="Garamond" w:hAnsi="Garamond" w:cs="Biome"/>
        </w:rPr>
        <w:t>di essere residente nel Comune di _____________________________________________________</w:t>
      </w:r>
    </w:p>
    <w:p w14:paraId="43996861" w14:textId="77777777" w:rsidR="002F555E" w:rsidRPr="002F555E" w:rsidRDefault="002F555E" w:rsidP="002F555E">
      <w:pPr>
        <w:pStyle w:val="Paragrafoelenco"/>
        <w:numPr>
          <w:ilvl w:val="0"/>
          <w:numId w:val="12"/>
        </w:numPr>
        <w:suppressAutoHyphens w:val="0"/>
        <w:spacing w:before="120" w:after="120" w:line="276" w:lineRule="auto"/>
        <w:ind w:left="284"/>
        <w:contextualSpacing/>
        <w:rPr>
          <w:rFonts w:ascii="Garamond" w:hAnsi="Garamond" w:cs="Biome"/>
          <w:b/>
        </w:rPr>
      </w:pPr>
      <w:r w:rsidRPr="002F555E">
        <w:rPr>
          <w:rFonts w:ascii="Garamond" w:hAnsi="Garamond" w:cs="Biome"/>
          <w:b/>
        </w:rPr>
        <w:t xml:space="preserve">Incompatibilità con accesso al REIS </w:t>
      </w:r>
    </w:p>
    <w:p w14:paraId="6F463B8F" w14:textId="77777777" w:rsidR="0021589E" w:rsidRPr="0021589E" w:rsidRDefault="003E6408" w:rsidP="00E734BF">
      <w:pPr>
        <w:pStyle w:val="Paragrafoelenco"/>
        <w:numPr>
          <w:ilvl w:val="0"/>
          <w:numId w:val="15"/>
        </w:numPr>
        <w:tabs>
          <w:tab w:val="left" w:pos="426"/>
        </w:tabs>
        <w:suppressAutoHyphens w:val="0"/>
        <w:spacing w:line="360" w:lineRule="auto"/>
        <w:contextualSpacing/>
        <w:jc w:val="both"/>
      </w:pPr>
      <w:r w:rsidRPr="0021589E">
        <w:rPr>
          <w:rFonts w:ascii="Garamond" w:hAnsi="Garamond" w:cs="Biome"/>
        </w:rPr>
        <w:t>Che il nucleo non è inserito nel programma REIS 2024</w:t>
      </w:r>
      <w:r w:rsidR="00141129">
        <w:rPr>
          <w:rFonts w:ascii="Garamond" w:hAnsi="Garamond" w:cs="Biome"/>
        </w:rPr>
        <w:t xml:space="preserve"> parte prima;</w:t>
      </w:r>
    </w:p>
    <w:p w14:paraId="7467D37C" w14:textId="77777777" w:rsidR="002F555E" w:rsidRPr="002F555E" w:rsidRDefault="002F555E" w:rsidP="002F555E">
      <w:pPr>
        <w:pStyle w:val="Paragrafoelenco"/>
        <w:tabs>
          <w:tab w:val="left" w:pos="426"/>
        </w:tabs>
        <w:jc w:val="both"/>
        <w:rPr>
          <w:rFonts w:ascii="Garamond" w:hAnsi="Garamond" w:cs="Biome"/>
        </w:rPr>
      </w:pPr>
    </w:p>
    <w:p w14:paraId="4E2923AC" w14:textId="77777777" w:rsidR="00BB13B0" w:rsidRPr="00BB13B0" w:rsidRDefault="002F555E" w:rsidP="00BB13B0">
      <w:pPr>
        <w:pStyle w:val="Paragrafoelenco"/>
        <w:numPr>
          <w:ilvl w:val="0"/>
          <w:numId w:val="12"/>
        </w:numPr>
        <w:suppressAutoHyphens w:val="0"/>
        <w:spacing w:before="120" w:after="120" w:line="276" w:lineRule="auto"/>
        <w:contextualSpacing/>
        <w:jc w:val="both"/>
        <w:rPr>
          <w:rFonts w:ascii="Garamond" w:hAnsi="Garamond" w:cs="Biome"/>
        </w:rPr>
      </w:pPr>
      <w:r w:rsidRPr="00BB13B0">
        <w:rPr>
          <w:rFonts w:ascii="Garamond" w:hAnsi="Garamond" w:cs="Biome"/>
          <w:b/>
        </w:rPr>
        <w:t xml:space="preserve">Requisiti reddituali </w:t>
      </w:r>
    </w:p>
    <w:p w14:paraId="1B4A5F6B" w14:textId="77777777" w:rsidR="00BB13B0" w:rsidRPr="00BB13B0" w:rsidRDefault="002F555E" w:rsidP="00BB13B0">
      <w:pPr>
        <w:pStyle w:val="Paragrafoelenco"/>
        <w:suppressAutoHyphens w:val="0"/>
        <w:spacing w:before="120" w:after="120" w:line="276" w:lineRule="auto"/>
        <w:ind w:left="360"/>
        <w:contextualSpacing/>
        <w:jc w:val="both"/>
        <w:rPr>
          <w:rFonts w:ascii="Garamond" w:hAnsi="Garamond" w:cs="Biome"/>
        </w:rPr>
      </w:pPr>
      <w:r w:rsidRPr="00BB13B0">
        <w:rPr>
          <w:rFonts w:ascii="Garamond" w:hAnsi="Garamond" w:cs="Biome"/>
        </w:rPr>
        <w:t xml:space="preserve">Attestazione ISEE 2024 </w:t>
      </w:r>
      <w:r w:rsidR="00BB13B0" w:rsidRPr="00BB13B0">
        <w:rPr>
          <w:rFonts w:ascii="Garamond" w:hAnsi="Garamond" w:cs="Biome"/>
        </w:rPr>
        <w:t xml:space="preserve"> uguale o inferiore ad € 15.000,00</w:t>
      </w:r>
    </w:p>
    <w:p w14:paraId="0F3B4EDC" w14:textId="77777777" w:rsidR="00A235B1" w:rsidRPr="002F555E" w:rsidRDefault="00A235B1" w:rsidP="002F555E">
      <w:pPr>
        <w:spacing w:before="120"/>
        <w:jc w:val="both"/>
        <w:rPr>
          <w:rFonts w:ascii="Garamond" w:hAnsi="Garamond" w:cs="Biome"/>
          <w:b/>
        </w:rPr>
      </w:pPr>
    </w:p>
    <w:p w14:paraId="714D103B" w14:textId="77777777" w:rsidR="002F555E" w:rsidRPr="002F555E" w:rsidRDefault="002F555E" w:rsidP="002F555E">
      <w:pPr>
        <w:spacing w:before="120" w:after="120"/>
        <w:jc w:val="center"/>
        <w:rPr>
          <w:rFonts w:ascii="Garamond" w:hAnsi="Garamond" w:cs="Biome"/>
          <w:b/>
        </w:rPr>
      </w:pPr>
      <w:r w:rsidRPr="002F555E">
        <w:rPr>
          <w:rFonts w:ascii="Garamond" w:hAnsi="Garamond" w:cs="Biome"/>
          <w:b/>
        </w:rPr>
        <w:t xml:space="preserve">DICHIARA, inoltre </w:t>
      </w:r>
    </w:p>
    <w:p w14:paraId="34749E1F" w14:textId="77777777" w:rsidR="002F555E" w:rsidRPr="002F555E" w:rsidRDefault="002F555E" w:rsidP="002F555E">
      <w:pPr>
        <w:pStyle w:val="Paragrafoelenco"/>
        <w:numPr>
          <w:ilvl w:val="0"/>
          <w:numId w:val="22"/>
        </w:numPr>
        <w:suppressAutoHyphens w:val="0"/>
        <w:spacing w:after="120" w:line="276" w:lineRule="auto"/>
        <w:ind w:left="426"/>
        <w:contextualSpacing/>
        <w:jc w:val="both"/>
        <w:rPr>
          <w:rFonts w:ascii="Garamond" w:hAnsi="Garamond" w:cs="Biome"/>
        </w:rPr>
      </w:pPr>
      <w:r w:rsidRPr="002F555E">
        <w:rPr>
          <w:rFonts w:ascii="Garamond" w:hAnsi="Garamond" w:cs="Biome"/>
        </w:rPr>
        <w:t xml:space="preserve">Di ben conoscere i contenuti dell’Avviso pubblico comunale per l’erogazione del REIS </w:t>
      </w:r>
      <w:r w:rsidR="00D6518C">
        <w:rPr>
          <w:rFonts w:ascii="Garamond" w:hAnsi="Garamond" w:cs="Biome"/>
        </w:rPr>
        <w:t xml:space="preserve">PARTE SECONDA </w:t>
      </w:r>
      <w:r w:rsidRPr="002F555E">
        <w:rPr>
          <w:rFonts w:ascii="Garamond" w:hAnsi="Garamond" w:cs="Biome"/>
        </w:rPr>
        <w:t>.</w:t>
      </w:r>
    </w:p>
    <w:p w14:paraId="78E2DA4F" w14:textId="77777777" w:rsidR="002F555E" w:rsidRDefault="002F555E" w:rsidP="002F555E">
      <w:pPr>
        <w:spacing w:after="120"/>
        <w:jc w:val="both"/>
        <w:rPr>
          <w:rFonts w:ascii="Garamond" w:hAnsi="Garamond" w:cs="Biome"/>
        </w:rPr>
      </w:pPr>
    </w:p>
    <w:p w14:paraId="31DDFABE" w14:textId="77777777" w:rsidR="002F555E" w:rsidRPr="002F555E" w:rsidRDefault="002F555E" w:rsidP="002F555E">
      <w:pPr>
        <w:spacing w:after="120"/>
        <w:jc w:val="both"/>
        <w:rPr>
          <w:rFonts w:ascii="Garamond" w:hAnsi="Garamond" w:cs="Biome"/>
        </w:rPr>
      </w:pPr>
      <w:r w:rsidRPr="002F555E">
        <w:rPr>
          <w:rFonts w:ascii="Garamond" w:hAnsi="Garamond" w:cs="Biome"/>
        </w:rPr>
        <w:t xml:space="preserve">In caso di ammissione al beneficio </w:t>
      </w:r>
    </w:p>
    <w:p w14:paraId="2BE9102F" w14:textId="77777777" w:rsidR="002F555E" w:rsidRPr="002F555E" w:rsidRDefault="002F555E" w:rsidP="002F555E">
      <w:pPr>
        <w:spacing w:after="120"/>
        <w:jc w:val="center"/>
        <w:rPr>
          <w:rFonts w:ascii="Garamond" w:hAnsi="Garamond" w:cs="Biome"/>
        </w:rPr>
      </w:pPr>
      <w:r w:rsidRPr="002F555E">
        <w:rPr>
          <w:rFonts w:ascii="Garamond" w:hAnsi="Garamond" w:cs="Biome"/>
        </w:rPr>
        <w:t>CHIEDE</w:t>
      </w:r>
    </w:p>
    <w:p w14:paraId="271EA7A7" w14:textId="77777777" w:rsidR="002F555E" w:rsidRPr="002F555E" w:rsidRDefault="002F555E" w:rsidP="002F555E">
      <w:pPr>
        <w:spacing w:after="120"/>
        <w:jc w:val="both"/>
        <w:rPr>
          <w:rFonts w:ascii="Garamond" w:hAnsi="Garamond" w:cs="Biome"/>
        </w:rPr>
      </w:pPr>
      <w:r w:rsidRPr="002F555E">
        <w:rPr>
          <w:rFonts w:ascii="Garamond" w:hAnsi="Garamond" w:cs="Biome"/>
        </w:rPr>
        <w:t>che il contributo venga erogato sul seguente conto corrente bancario o postale (con IBAN ordinario intestato o cointestato alla/al sottoscritta/o)</w:t>
      </w:r>
    </w:p>
    <w:p w14:paraId="5E127D92" w14:textId="77777777" w:rsidR="00842FA1" w:rsidRPr="002F555E" w:rsidRDefault="00842FA1" w:rsidP="00842FA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2F555E">
        <w:rPr>
          <w:rFonts w:ascii="Garamond" w:hAnsi="Garamond" w:cs="Arial"/>
          <w:sz w:val="20"/>
          <w:szCs w:val="20"/>
        </w:rPr>
        <w:t xml:space="preserve">che il versamento del sussidio economico venga effettuato tramite accredito sul C.C. Bancario </w:t>
      </w:r>
    </w:p>
    <w:p w14:paraId="066823F5" w14:textId="77777777" w:rsidR="00842FA1" w:rsidRPr="002F555E" w:rsidRDefault="00842FA1" w:rsidP="00842FA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2F555E">
        <w:rPr>
          <w:rFonts w:ascii="Garamond" w:hAnsi="Garamond" w:cs="Arial"/>
          <w:sz w:val="20"/>
          <w:szCs w:val="20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842FA1" w:rsidRPr="002F555E" w14:paraId="719DDF8F" w14:textId="77777777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82047" w14:textId="77777777" w:rsidR="00842FA1" w:rsidRPr="002F555E" w:rsidRDefault="00842FA1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3F6C" w14:textId="77777777" w:rsidR="00842FA1" w:rsidRPr="002F555E" w:rsidRDefault="00842FA1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D0732" w14:textId="77777777" w:rsidR="00842FA1" w:rsidRPr="002F555E" w:rsidRDefault="00842FA1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F7C2" w14:textId="77777777" w:rsidR="00842FA1" w:rsidRPr="002F555E" w:rsidRDefault="00842FA1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AB37" w14:textId="77777777" w:rsidR="00842FA1" w:rsidRPr="002F555E" w:rsidRDefault="00842FA1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F195F" w14:textId="77777777" w:rsidR="00842FA1" w:rsidRPr="002F555E" w:rsidRDefault="00842FA1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3AC9" w14:textId="77777777" w:rsidR="00842FA1" w:rsidRPr="002F555E" w:rsidRDefault="00842FA1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512BA" w14:textId="77777777" w:rsidR="00842FA1" w:rsidRPr="002F555E" w:rsidRDefault="00842FA1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3E03" w14:textId="77777777" w:rsidR="00842FA1" w:rsidRPr="002F555E" w:rsidRDefault="00842FA1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3EE21" w14:textId="77777777" w:rsidR="00842FA1" w:rsidRPr="002F555E" w:rsidRDefault="00842FA1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33731" w14:textId="77777777" w:rsidR="00842FA1" w:rsidRPr="002F555E" w:rsidRDefault="00842FA1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9060E" w14:textId="77777777" w:rsidR="00842FA1" w:rsidRPr="002F555E" w:rsidRDefault="00842FA1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A03DB" w14:textId="77777777" w:rsidR="00842FA1" w:rsidRPr="002F555E" w:rsidRDefault="00842FA1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2A7F3" w14:textId="77777777" w:rsidR="00842FA1" w:rsidRPr="002F555E" w:rsidRDefault="00842FA1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E260" w14:textId="77777777" w:rsidR="00842FA1" w:rsidRPr="002F555E" w:rsidRDefault="00842FA1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798D" w14:textId="77777777" w:rsidR="00842FA1" w:rsidRPr="002F555E" w:rsidRDefault="00842FA1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22004" w14:textId="77777777" w:rsidR="00842FA1" w:rsidRPr="002F555E" w:rsidRDefault="00842FA1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314CA" w14:textId="77777777" w:rsidR="00842FA1" w:rsidRPr="002F555E" w:rsidRDefault="00842FA1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17355" w14:textId="77777777" w:rsidR="00842FA1" w:rsidRPr="002F555E" w:rsidRDefault="00842FA1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257B9" w14:textId="77777777" w:rsidR="00842FA1" w:rsidRPr="002F555E" w:rsidRDefault="00842FA1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C37DC" w14:textId="77777777" w:rsidR="00842FA1" w:rsidRPr="002F555E" w:rsidRDefault="00842FA1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E317" w14:textId="77777777" w:rsidR="00842FA1" w:rsidRPr="002F555E" w:rsidRDefault="00842FA1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FBFF8" w14:textId="77777777" w:rsidR="00842FA1" w:rsidRPr="002F555E" w:rsidRDefault="00842FA1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48C65" w14:textId="77777777" w:rsidR="00842FA1" w:rsidRPr="002F555E" w:rsidRDefault="00842FA1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AEFE9" w14:textId="77777777" w:rsidR="00842FA1" w:rsidRPr="002F555E" w:rsidRDefault="00842FA1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82CD" w14:textId="77777777" w:rsidR="00842FA1" w:rsidRPr="002F555E" w:rsidRDefault="00842FA1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E569" w14:textId="77777777" w:rsidR="00842FA1" w:rsidRPr="002F555E" w:rsidRDefault="00842FA1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</w:tr>
    </w:tbl>
    <w:p w14:paraId="509658CD" w14:textId="77777777" w:rsidR="00842FA1" w:rsidRPr="002F555E" w:rsidRDefault="00842FA1" w:rsidP="00842FA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14:paraId="32D98106" w14:textId="77777777" w:rsidR="00842FA1" w:rsidRPr="002F555E" w:rsidRDefault="00842FA1" w:rsidP="00842FA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2F555E">
        <w:rPr>
          <w:rFonts w:ascii="Garamond" w:hAnsi="Garamond" w:cs="Arial"/>
          <w:sz w:val="20"/>
          <w:szCs w:val="20"/>
        </w:rPr>
        <w:t> a me intestato</w:t>
      </w:r>
    </w:p>
    <w:p w14:paraId="5D3780C5" w14:textId="77777777" w:rsidR="00842FA1" w:rsidRPr="002F555E" w:rsidRDefault="00842FA1" w:rsidP="00842FA1">
      <w:pPr>
        <w:autoSpaceDE w:val="0"/>
        <w:autoSpaceDN w:val="0"/>
        <w:adjustRightInd w:val="0"/>
        <w:spacing w:line="360" w:lineRule="auto"/>
        <w:ind w:firstLine="1276"/>
        <w:jc w:val="both"/>
        <w:rPr>
          <w:rFonts w:ascii="Garamond" w:hAnsi="Garamond" w:cs="Arial"/>
          <w:sz w:val="20"/>
          <w:szCs w:val="20"/>
        </w:rPr>
      </w:pPr>
      <w:r w:rsidRPr="002F555E">
        <w:rPr>
          <w:rFonts w:ascii="Garamond" w:hAnsi="Garamond" w:cs="Arial"/>
          <w:sz w:val="20"/>
          <w:szCs w:val="20"/>
        </w:rPr>
        <w:t xml:space="preserve">     oppure </w:t>
      </w:r>
    </w:p>
    <w:p w14:paraId="3553EB3F" w14:textId="77777777" w:rsidR="00842FA1" w:rsidRPr="002F555E" w:rsidRDefault="00842FA1" w:rsidP="00842FA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2F555E">
        <w:rPr>
          <w:rFonts w:ascii="Garamond" w:hAnsi="Garamond" w:cs="Arial"/>
          <w:sz w:val="20"/>
          <w:szCs w:val="20"/>
        </w:rPr>
        <w:t> Intestato al seguente componente nucleo familiare</w:t>
      </w:r>
    </w:p>
    <w:p w14:paraId="6F749604" w14:textId="77777777" w:rsidR="00842FA1" w:rsidRPr="002F555E" w:rsidRDefault="00842FA1" w:rsidP="00842FA1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Garamond" w:hAnsi="Garamond" w:cs="Arial"/>
          <w:sz w:val="20"/>
          <w:szCs w:val="20"/>
        </w:rPr>
      </w:pPr>
      <w:r w:rsidRPr="002F555E">
        <w:rPr>
          <w:rFonts w:ascii="Garamond" w:hAnsi="Garamond" w:cs="Arial"/>
          <w:sz w:val="20"/>
          <w:szCs w:val="20"/>
        </w:rPr>
        <w:t>Nome e Cognome___________________________________ nato/a a ___________________________</w:t>
      </w:r>
    </w:p>
    <w:p w14:paraId="66AC1841" w14:textId="77777777" w:rsidR="00842FA1" w:rsidRPr="002F555E" w:rsidRDefault="00842FA1" w:rsidP="00842FA1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Garamond" w:hAnsi="Garamond" w:cs="Arial"/>
          <w:sz w:val="20"/>
          <w:szCs w:val="20"/>
        </w:rPr>
      </w:pPr>
      <w:r w:rsidRPr="002F555E">
        <w:rPr>
          <w:rFonts w:ascii="Garamond" w:hAnsi="Garamond" w:cs="Arial"/>
          <w:sz w:val="20"/>
          <w:szCs w:val="20"/>
        </w:rPr>
        <w:lastRenderedPageBreak/>
        <w:t>il __________________ residente in ________________________, Via __________________________</w:t>
      </w:r>
    </w:p>
    <w:p w14:paraId="732B58BE" w14:textId="77777777" w:rsidR="00842FA1" w:rsidRPr="002F555E" w:rsidRDefault="00842FA1" w:rsidP="00842FA1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Garamond" w:hAnsi="Garamond" w:cs="Arial"/>
          <w:sz w:val="20"/>
          <w:szCs w:val="20"/>
        </w:rPr>
      </w:pPr>
      <w:r w:rsidRPr="002F555E">
        <w:rPr>
          <w:rFonts w:ascii="Garamond" w:hAnsi="Garamond" w:cs="Arial"/>
          <w:sz w:val="20"/>
          <w:szCs w:val="20"/>
        </w:rPr>
        <w:t>Codice Fiscale ._______________________________</w:t>
      </w:r>
    </w:p>
    <w:p w14:paraId="60F856C6" w14:textId="77777777" w:rsidR="00842FA1" w:rsidRPr="002F555E" w:rsidRDefault="00842FA1" w:rsidP="00842FA1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Garamond" w:hAnsi="Garamond" w:cs="Arial"/>
          <w:sz w:val="20"/>
          <w:szCs w:val="20"/>
        </w:rPr>
      </w:pPr>
    </w:p>
    <w:p w14:paraId="3225DD8C" w14:textId="77777777" w:rsidR="00A95E13" w:rsidRPr="002F555E" w:rsidRDefault="00A95E13" w:rsidP="000A1E28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2F555E">
        <w:rPr>
          <w:rFonts w:ascii="Garamond" w:hAnsi="Garamond" w:cs="Arial"/>
          <w:sz w:val="20"/>
          <w:szCs w:val="20"/>
        </w:rPr>
        <w:t xml:space="preserve">Alla domanda </w:t>
      </w:r>
      <w:r w:rsidR="006D4AFA" w:rsidRPr="002F555E">
        <w:rPr>
          <w:rFonts w:ascii="Garamond" w:hAnsi="Garamond" w:cs="Arial"/>
          <w:sz w:val="20"/>
          <w:szCs w:val="20"/>
        </w:rPr>
        <w:t xml:space="preserve">si </w:t>
      </w:r>
      <w:r w:rsidRPr="002F555E">
        <w:rPr>
          <w:rFonts w:ascii="Garamond" w:hAnsi="Garamond" w:cs="Arial"/>
          <w:sz w:val="20"/>
          <w:szCs w:val="20"/>
        </w:rPr>
        <w:t>allega la seguente documentazione:</w:t>
      </w:r>
    </w:p>
    <w:p w14:paraId="71B101BF" w14:textId="77777777" w:rsidR="00A95E13" w:rsidRPr="002F555E" w:rsidRDefault="00A95E13" w:rsidP="00A95E1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Garamond" w:hAnsi="Garamond" w:cs="Arial"/>
          <w:sz w:val="20"/>
          <w:szCs w:val="20"/>
        </w:rPr>
      </w:pPr>
      <w:r w:rsidRPr="002F555E">
        <w:rPr>
          <w:rFonts w:ascii="Garamond" w:hAnsi="Garamond" w:cs="Arial"/>
          <w:sz w:val="20"/>
          <w:szCs w:val="20"/>
        </w:rPr>
        <w:t>Attestazione ISEE</w:t>
      </w:r>
      <w:r w:rsidR="009B35ED" w:rsidRPr="002F555E">
        <w:rPr>
          <w:rFonts w:ascii="Garamond" w:hAnsi="Garamond" w:cs="Arial"/>
          <w:sz w:val="20"/>
          <w:szCs w:val="20"/>
        </w:rPr>
        <w:t xml:space="preserve"> </w:t>
      </w:r>
      <w:r w:rsidR="002F555E" w:rsidRPr="002F555E">
        <w:rPr>
          <w:rFonts w:ascii="Garamond" w:hAnsi="Garamond" w:cs="Arial"/>
          <w:sz w:val="20"/>
          <w:szCs w:val="20"/>
        </w:rPr>
        <w:t xml:space="preserve"> </w:t>
      </w:r>
      <w:r w:rsidR="009B35ED" w:rsidRPr="002F555E">
        <w:rPr>
          <w:rFonts w:ascii="Garamond" w:hAnsi="Garamond" w:cs="Arial"/>
          <w:sz w:val="20"/>
          <w:szCs w:val="20"/>
        </w:rPr>
        <w:t>(ordinario o corrente)</w:t>
      </w:r>
      <w:r w:rsidRPr="002F555E">
        <w:rPr>
          <w:rFonts w:ascii="Garamond" w:hAnsi="Garamond" w:cs="Arial"/>
          <w:sz w:val="20"/>
          <w:szCs w:val="20"/>
        </w:rPr>
        <w:t xml:space="preserve"> </w:t>
      </w:r>
      <w:r w:rsidR="00385E4D" w:rsidRPr="002F555E">
        <w:rPr>
          <w:rFonts w:ascii="Garamond" w:hAnsi="Garamond" w:cs="Arial"/>
          <w:sz w:val="20"/>
          <w:szCs w:val="20"/>
        </w:rPr>
        <w:t xml:space="preserve">del nucleo familiare </w:t>
      </w:r>
      <w:r w:rsidRPr="002F555E">
        <w:rPr>
          <w:rFonts w:ascii="Garamond" w:hAnsi="Garamond" w:cs="Arial"/>
          <w:sz w:val="20"/>
          <w:szCs w:val="20"/>
        </w:rPr>
        <w:t xml:space="preserve">in </w:t>
      </w:r>
      <w:r w:rsidR="00385E4D" w:rsidRPr="002F555E">
        <w:rPr>
          <w:rFonts w:ascii="Garamond" w:hAnsi="Garamond" w:cs="Arial"/>
          <w:sz w:val="20"/>
          <w:szCs w:val="20"/>
        </w:rPr>
        <w:t>corso</w:t>
      </w:r>
      <w:r w:rsidRPr="002F555E">
        <w:rPr>
          <w:rFonts w:ascii="Garamond" w:hAnsi="Garamond" w:cs="Arial"/>
          <w:sz w:val="20"/>
          <w:szCs w:val="20"/>
        </w:rPr>
        <w:t xml:space="preserve"> di</w:t>
      </w:r>
      <w:r w:rsidR="002F4E88" w:rsidRPr="002F555E">
        <w:rPr>
          <w:rFonts w:ascii="Garamond" w:hAnsi="Garamond" w:cs="Arial"/>
          <w:sz w:val="20"/>
          <w:szCs w:val="20"/>
        </w:rPr>
        <w:t xml:space="preserve"> validità</w:t>
      </w:r>
      <w:r w:rsidR="003B04F2" w:rsidRPr="002F555E">
        <w:rPr>
          <w:rFonts w:ascii="Garamond" w:hAnsi="Garamond" w:cs="Arial"/>
          <w:sz w:val="20"/>
          <w:szCs w:val="20"/>
        </w:rPr>
        <w:t>;</w:t>
      </w:r>
    </w:p>
    <w:p w14:paraId="2E9CFDF0" w14:textId="77777777" w:rsidR="00A95E13" w:rsidRPr="002F555E" w:rsidRDefault="00A95E13" w:rsidP="00A95E1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Garamond" w:hAnsi="Garamond" w:cs="Arial"/>
          <w:sz w:val="20"/>
          <w:szCs w:val="20"/>
        </w:rPr>
      </w:pPr>
      <w:r w:rsidRPr="002F555E">
        <w:rPr>
          <w:rFonts w:ascii="Garamond" w:hAnsi="Garamond" w:cs="Arial"/>
          <w:sz w:val="20"/>
          <w:szCs w:val="20"/>
        </w:rPr>
        <w:t xml:space="preserve">Copia documento di identità del richiedente, in corso di validità; </w:t>
      </w:r>
    </w:p>
    <w:p w14:paraId="57C6BC46" w14:textId="77777777" w:rsidR="00A95E13" w:rsidRPr="002F555E" w:rsidRDefault="00A95E13" w:rsidP="00A95E1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Garamond" w:hAnsi="Garamond" w:cs="Arial"/>
          <w:sz w:val="20"/>
          <w:szCs w:val="20"/>
        </w:rPr>
      </w:pPr>
      <w:r w:rsidRPr="002F555E">
        <w:rPr>
          <w:rFonts w:ascii="Garamond" w:hAnsi="Garamond" w:cs="Arial"/>
          <w:sz w:val="20"/>
          <w:szCs w:val="20"/>
        </w:rPr>
        <w:t xml:space="preserve">Eventuali verbali o certificazioni sanitarie; </w:t>
      </w:r>
    </w:p>
    <w:p w14:paraId="7E31AC55" w14:textId="77777777" w:rsidR="00A95E13" w:rsidRPr="002F555E" w:rsidRDefault="00A95E13" w:rsidP="009C1BB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2F555E">
        <w:rPr>
          <w:rFonts w:ascii="Garamond" w:hAnsi="Garamond" w:cs="Arial"/>
          <w:sz w:val="20"/>
          <w:szCs w:val="20"/>
        </w:rPr>
        <w:t xml:space="preserve">Eventuali certificazioni di stati di invalidità o di handicap (da cui si evince la percentuale di invalidità) relativi a persone presenti nel nucleo familiare destinatario finale degli interventi, così come risulta dallo stato di famiglia anagrafica; </w:t>
      </w:r>
    </w:p>
    <w:p w14:paraId="52AD3017" w14:textId="77777777" w:rsidR="005C5254" w:rsidRPr="002F555E" w:rsidRDefault="005C5254" w:rsidP="009C1BB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2F555E">
        <w:rPr>
          <w:rFonts w:ascii="Garamond" w:hAnsi="Garamond" w:cs="Arial"/>
          <w:sz w:val="20"/>
          <w:szCs w:val="20"/>
        </w:rPr>
        <w:t>copia del libretto di circolazione dell’autoveicolo o motociclo posseduto</w:t>
      </w:r>
      <w:r w:rsidR="002F555E">
        <w:rPr>
          <w:rFonts w:ascii="Garamond" w:hAnsi="Garamond" w:cs="Arial"/>
          <w:sz w:val="20"/>
          <w:szCs w:val="20"/>
        </w:rPr>
        <w:t xml:space="preserve"> dai componenti del nucleo</w:t>
      </w:r>
      <w:r w:rsidRPr="002F555E">
        <w:rPr>
          <w:rFonts w:ascii="Garamond" w:hAnsi="Garamond" w:cs="Arial"/>
          <w:sz w:val="20"/>
          <w:szCs w:val="20"/>
        </w:rPr>
        <w:t>.</w:t>
      </w:r>
    </w:p>
    <w:p w14:paraId="591ABBE5" w14:textId="77777777" w:rsidR="000B729D" w:rsidRPr="002F555E" w:rsidRDefault="000B729D" w:rsidP="000A1E28">
      <w:pPr>
        <w:pStyle w:val="Sottotitolo"/>
        <w:rPr>
          <w:rFonts w:ascii="Garamond" w:hAnsi="Garamond"/>
          <w:b/>
          <w:sz w:val="22"/>
          <w:szCs w:val="22"/>
        </w:rPr>
      </w:pPr>
    </w:p>
    <w:p w14:paraId="71A71C5A" w14:textId="77777777" w:rsidR="006D4AFA" w:rsidRPr="002F555E" w:rsidRDefault="006D4AFA" w:rsidP="006D4AFA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0"/>
          <w:szCs w:val="20"/>
        </w:rPr>
      </w:pPr>
      <w:r w:rsidRPr="002F555E">
        <w:rPr>
          <w:rFonts w:ascii="Garamond" w:hAnsi="Garamond" w:cs="Arial"/>
          <w:sz w:val="20"/>
          <w:szCs w:val="20"/>
        </w:rPr>
        <w:t>Luogo e data__________________________</w:t>
      </w:r>
      <w:r w:rsidRPr="002F555E">
        <w:rPr>
          <w:rFonts w:ascii="Garamond" w:hAnsi="Garamond" w:cs="Arial"/>
          <w:sz w:val="20"/>
          <w:szCs w:val="20"/>
        </w:rPr>
        <w:tab/>
      </w:r>
      <w:r w:rsidRPr="002F555E">
        <w:rPr>
          <w:rFonts w:ascii="Garamond" w:hAnsi="Garamond" w:cs="Arial"/>
          <w:sz w:val="20"/>
          <w:szCs w:val="20"/>
        </w:rPr>
        <w:tab/>
      </w:r>
    </w:p>
    <w:p w14:paraId="32F79292" w14:textId="77777777" w:rsidR="006D4AFA" w:rsidRPr="002F555E" w:rsidRDefault="006D4AFA" w:rsidP="006D4AFA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center"/>
        <w:rPr>
          <w:rFonts w:ascii="Garamond" w:hAnsi="Garamond" w:cs="Arial"/>
          <w:sz w:val="20"/>
          <w:szCs w:val="20"/>
        </w:rPr>
      </w:pPr>
      <w:r w:rsidRPr="002F555E">
        <w:rPr>
          <w:rFonts w:ascii="Garamond" w:hAnsi="Garamond" w:cs="Arial"/>
          <w:sz w:val="20"/>
          <w:szCs w:val="20"/>
        </w:rPr>
        <w:tab/>
      </w:r>
      <w:r w:rsidRPr="002F555E">
        <w:rPr>
          <w:rFonts w:ascii="Garamond" w:hAnsi="Garamond" w:cs="Arial"/>
          <w:sz w:val="20"/>
          <w:szCs w:val="20"/>
        </w:rPr>
        <w:tab/>
      </w:r>
      <w:r w:rsidRPr="002F555E">
        <w:rPr>
          <w:rFonts w:ascii="Garamond" w:hAnsi="Garamond" w:cs="Arial"/>
          <w:sz w:val="20"/>
          <w:szCs w:val="20"/>
        </w:rPr>
        <w:tab/>
      </w:r>
      <w:r w:rsidRPr="002F555E">
        <w:rPr>
          <w:rFonts w:ascii="Garamond" w:hAnsi="Garamond" w:cs="Arial"/>
          <w:sz w:val="20"/>
          <w:szCs w:val="20"/>
        </w:rPr>
        <w:tab/>
      </w:r>
      <w:r w:rsidRPr="002F555E">
        <w:rPr>
          <w:rFonts w:ascii="Garamond" w:hAnsi="Garamond" w:cs="Arial"/>
          <w:sz w:val="20"/>
          <w:szCs w:val="20"/>
        </w:rPr>
        <w:tab/>
      </w:r>
      <w:r w:rsidRPr="002F555E">
        <w:rPr>
          <w:rFonts w:ascii="Garamond" w:hAnsi="Garamond" w:cs="Arial"/>
          <w:sz w:val="20"/>
          <w:szCs w:val="20"/>
        </w:rPr>
        <w:tab/>
      </w:r>
      <w:r w:rsidRPr="002F555E">
        <w:rPr>
          <w:rFonts w:ascii="Garamond" w:hAnsi="Garamond" w:cs="Arial"/>
          <w:sz w:val="20"/>
          <w:szCs w:val="20"/>
        </w:rPr>
        <w:tab/>
      </w:r>
      <w:r w:rsidRPr="002F555E">
        <w:rPr>
          <w:rFonts w:ascii="Garamond" w:hAnsi="Garamond" w:cs="Arial"/>
          <w:sz w:val="20"/>
          <w:szCs w:val="20"/>
        </w:rPr>
        <w:tab/>
      </w:r>
      <w:r w:rsidRPr="002F555E">
        <w:rPr>
          <w:rFonts w:ascii="Garamond" w:hAnsi="Garamond" w:cs="Arial"/>
          <w:sz w:val="20"/>
          <w:szCs w:val="20"/>
        </w:rPr>
        <w:tab/>
      </w:r>
      <w:r w:rsidRPr="002F555E">
        <w:rPr>
          <w:rFonts w:ascii="Garamond" w:hAnsi="Garamond" w:cs="Arial"/>
          <w:sz w:val="20"/>
          <w:szCs w:val="20"/>
        </w:rPr>
        <w:tab/>
      </w:r>
      <w:r w:rsidRPr="002F555E">
        <w:rPr>
          <w:rFonts w:ascii="Garamond" w:hAnsi="Garamond" w:cs="Arial"/>
          <w:sz w:val="20"/>
          <w:szCs w:val="20"/>
        </w:rPr>
        <w:tab/>
      </w:r>
      <w:r w:rsidRPr="002F555E">
        <w:rPr>
          <w:rFonts w:ascii="Garamond" w:hAnsi="Garamond" w:cs="Arial"/>
          <w:sz w:val="20"/>
          <w:szCs w:val="20"/>
        </w:rPr>
        <w:tab/>
      </w:r>
      <w:r w:rsidRPr="002F555E">
        <w:rPr>
          <w:rFonts w:ascii="Garamond" w:hAnsi="Garamond" w:cs="Arial"/>
          <w:sz w:val="20"/>
          <w:szCs w:val="20"/>
        </w:rPr>
        <w:tab/>
        <w:t>FIRMA</w:t>
      </w:r>
    </w:p>
    <w:p w14:paraId="5EBEB7D7" w14:textId="77777777" w:rsidR="006D4AFA" w:rsidRPr="002F555E" w:rsidRDefault="006D4AFA" w:rsidP="006D4AFA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right"/>
        <w:rPr>
          <w:rFonts w:ascii="Garamond" w:hAnsi="Garamond" w:cs="Arial"/>
          <w:sz w:val="20"/>
          <w:szCs w:val="20"/>
        </w:rPr>
      </w:pPr>
    </w:p>
    <w:p w14:paraId="559F93E9" w14:textId="77777777" w:rsidR="006D4AFA" w:rsidRPr="002F555E" w:rsidRDefault="006D4AFA" w:rsidP="006D4AFA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right"/>
        <w:rPr>
          <w:rFonts w:ascii="Garamond" w:hAnsi="Garamond" w:cs="Arial"/>
          <w:sz w:val="20"/>
          <w:szCs w:val="20"/>
        </w:rPr>
      </w:pPr>
      <w:r w:rsidRPr="002F555E">
        <w:rPr>
          <w:rFonts w:ascii="Garamond" w:hAnsi="Garamond" w:cs="Arial"/>
          <w:sz w:val="20"/>
          <w:szCs w:val="20"/>
        </w:rPr>
        <w:t>_______________________________</w:t>
      </w:r>
    </w:p>
    <w:p w14:paraId="65FA458E" w14:textId="77777777" w:rsidR="002F555E" w:rsidRDefault="002F555E" w:rsidP="000A1E28">
      <w:pPr>
        <w:pStyle w:val="Sottotitolo"/>
        <w:rPr>
          <w:rFonts w:ascii="Garamond" w:hAnsi="Garamond"/>
          <w:b/>
          <w:sz w:val="22"/>
          <w:szCs w:val="22"/>
        </w:rPr>
      </w:pPr>
    </w:p>
    <w:p w14:paraId="4D4B58B6" w14:textId="77777777" w:rsidR="002F555E" w:rsidRDefault="002F555E" w:rsidP="000A1E28">
      <w:pPr>
        <w:pStyle w:val="Sottotitolo"/>
        <w:rPr>
          <w:rFonts w:ascii="Garamond" w:hAnsi="Garamond"/>
          <w:b/>
          <w:sz w:val="22"/>
          <w:szCs w:val="22"/>
        </w:rPr>
      </w:pPr>
    </w:p>
    <w:p w14:paraId="5E972F2F" w14:textId="77777777" w:rsidR="000A1E28" w:rsidRPr="002F555E" w:rsidRDefault="000A1E28" w:rsidP="000A1E28">
      <w:pPr>
        <w:pStyle w:val="Sottotitolo"/>
        <w:rPr>
          <w:rFonts w:ascii="Garamond" w:hAnsi="Garamond"/>
        </w:rPr>
      </w:pPr>
      <w:r w:rsidRPr="002F555E">
        <w:rPr>
          <w:rFonts w:ascii="Garamond" w:hAnsi="Garamond"/>
          <w:b/>
          <w:sz w:val="22"/>
          <w:szCs w:val="22"/>
        </w:rPr>
        <w:t>AUTORIZZA</w:t>
      </w:r>
      <w:r w:rsidRPr="002F555E">
        <w:rPr>
          <w:rFonts w:ascii="Garamond" w:hAnsi="Garamond"/>
        </w:rPr>
        <w:t xml:space="preserve"> </w:t>
      </w:r>
    </w:p>
    <w:p w14:paraId="68F9FB95" w14:textId="77777777" w:rsidR="00F346DE" w:rsidRPr="002F555E" w:rsidRDefault="000A1E28" w:rsidP="001F18AC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2F555E">
        <w:rPr>
          <w:rFonts w:ascii="Garamond" w:hAnsi="Garamond" w:cs="Arial"/>
          <w:sz w:val="20"/>
          <w:szCs w:val="20"/>
        </w:rPr>
        <w:t xml:space="preserve">Il trattamento dei miei dati personali ai sensi </w:t>
      </w:r>
      <w:r w:rsidR="00DA5D05" w:rsidRPr="002F555E">
        <w:rPr>
          <w:rFonts w:ascii="Garamond" w:hAnsi="Garamond" w:cs="Arial"/>
          <w:sz w:val="20"/>
          <w:szCs w:val="20"/>
        </w:rPr>
        <w:t>del</w:t>
      </w:r>
      <w:r w:rsidR="00A31B77" w:rsidRPr="002F555E">
        <w:rPr>
          <w:rFonts w:ascii="Garamond" w:hAnsi="Garamond" w:cs="Arial"/>
          <w:sz w:val="20"/>
          <w:szCs w:val="20"/>
        </w:rPr>
        <w:t xml:space="preserve"> </w:t>
      </w:r>
      <w:r w:rsidR="00A31B77" w:rsidRPr="002F555E">
        <w:rPr>
          <w:rFonts w:ascii="Garamond" w:hAnsi="Garamond" w:cs="Arial"/>
          <w:b/>
          <w:bCs/>
          <w:sz w:val="20"/>
          <w:szCs w:val="20"/>
        </w:rPr>
        <w:t>Regolamento europeo per la protezione dei dati personali</w:t>
      </w:r>
      <w:r w:rsidR="00A31B77" w:rsidRPr="002F555E">
        <w:rPr>
          <w:rFonts w:ascii="Garamond" w:hAnsi="Garamond" w:cs="Arial"/>
          <w:sz w:val="20"/>
          <w:szCs w:val="20"/>
        </w:rPr>
        <w:t xml:space="preserve"> </w:t>
      </w:r>
      <w:r w:rsidR="00A31B77" w:rsidRPr="002F555E">
        <w:rPr>
          <w:rFonts w:ascii="Garamond" w:hAnsi="Garamond" w:cs="Arial"/>
          <w:b/>
          <w:bCs/>
          <w:sz w:val="20"/>
          <w:szCs w:val="20"/>
        </w:rPr>
        <w:t>n. 2016/679.</w:t>
      </w:r>
    </w:p>
    <w:p w14:paraId="59357757" w14:textId="77777777" w:rsidR="000B729D" w:rsidRDefault="000B729D" w:rsidP="000A1E28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0"/>
          <w:szCs w:val="20"/>
        </w:rPr>
      </w:pPr>
    </w:p>
    <w:p w14:paraId="73303A3D" w14:textId="77777777" w:rsidR="002F555E" w:rsidRPr="002F555E" w:rsidRDefault="002F555E" w:rsidP="000A1E28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0"/>
          <w:szCs w:val="20"/>
        </w:rPr>
      </w:pPr>
    </w:p>
    <w:p w14:paraId="1C373D1C" w14:textId="77777777" w:rsidR="000B729D" w:rsidRPr="002F555E" w:rsidRDefault="000B729D" w:rsidP="006E557A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0"/>
          <w:szCs w:val="20"/>
        </w:rPr>
      </w:pPr>
      <w:r w:rsidRPr="002F555E">
        <w:rPr>
          <w:rFonts w:ascii="Garamond" w:hAnsi="Garamond" w:cs="Arial"/>
          <w:sz w:val="20"/>
          <w:szCs w:val="20"/>
        </w:rPr>
        <w:t>Luogo e data__________________________</w:t>
      </w:r>
      <w:r w:rsidRPr="002F555E">
        <w:rPr>
          <w:rFonts w:ascii="Garamond" w:hAnsi="Garamond" w:cs="Arial"/>
          <w:sz w:val="20"/>
          <w:szCs w:val="20"/>
        </w:rPr>
        <w:tab/>
      </w:r>
      <w:r w:rsidRPr="002F555E">
        <w:rPr>
          <w:rFonts w:ascii="Garamond" w:hAnsi="Garamond" w:cs="Arial"/>
          <w:sz w:val="20"/>
          <w:szCs w:val="20"/>
        </w:rPr>
        <w:tab/>
      </w:r>
      <w:r w:rsidR="006E557A" w:rsidRPr="002F555E">
        <w:rPr>
          <w:rFonts w:ascii="Garamond" w:hAnsi="Garamond" w:cs="Arial"/>
          <w:sz w:val="20"/>
          <w:szCs w:val="20"/>
        </w:rPr>
        <w:t xml:space="preserve">                                                                          </w:t>
      </w:r>
      <w:r w:rsidRPr="002F555E">
        <w:rPr>
          <w:rFonts w:ascii="Garamond" w:hAnsi="Garamond" w:cs="Arial"/>
          <w:sz w:val="20"/>
          <w:szCs w:val="20"/>
        </w:rPr>
        <w:t>FIRMA</w:t>
      </w:r>
    </w:p>
    <w:p w14:paraId="0E3013E5" w14:textId="77777777" w:rsidR="000B729D" w:rsidRPr="002F555E" w:rsidRDefault="000B729D" w:rsidP="000B729D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right"/>
        <w:rPr>
          <w:rFonts w:ascii="Garamond" w:hAnsi="Garamond" w:cs="Arial"/>
          <w:sz w:val="20"/>
          <w:szCs w:val="20"/>
        </w:rPr>
      </w:pPr>
      <w:r w:rsidRPr="002F555E">
        <w:rPr>
          <w:rFonts w:ascii="Garamond" w:hAnsi="Garamond" w:cs="Arial"/>
          <w:sz w:val="20"/>
          <w:szCs w:val="20"/>
        </w:rPr>
        <w:t>_______________________________</w:t>
      </w:r>
    </w:p>
    <w:sectPr w:rsidR="000B729D" w:rsidRPr="002F555E" w:rsidSect="002C70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5E145" w14:textId="77777777" w:rsidR="00B93A4E" w:rsidRDefault="00B93A4E" w:rsidP="008F7C1F">
      <w:r>
        <w:separator/>
      </w:r>
    </w:p>
  </w:endnote>
  <w:endnote w:type="continuationSeparator" w:id="0">
    <w:p w14:paraId="41BCE0AC" w14:textId="77777777" w:rsidR="00B93A4E" w:rsidRDefault="00B93A4E" w:rsidP="008F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5BEF8" w14:textId="77777777" w:rsidR="008F7C1F" w:rsidRDefault="008F7C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ED1FA" w14:textId="77777777" w:rsidR="008F7C1F" w:rsidRDefault="008F7C1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6D02D" w14:textId="77777777" w:rsidR="008F7C1F" w:rsidRDefault="008F7C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B8F8E" w14:textId="77777777" w:rsidR="00B93A4E" w:rsidRDefault="00B93A4E" w:rsidP="008F7C1F">
      <w:r>
        <w:separator/>
      </w:r>
    </w:p>
  </w:footnote>
  <w:footnote w:type="continuationSeparator" w:id="0">
    <w:p w14:paraId="132FF20E" w14:textId="77777777" w:rsidR="00B93A4E" w:rsidRDefault="00B93A4E" w:rsidP="008F7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B355A" w14:textId="77777777" w:rsidR="008F7C1F" w:rsidRDefault="008F7C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7C69A" w14:textId="77777777" w:rsidR="008F7C1F" w:rsidRDefault="008F7C1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BFD32" w14:textId="77777777" w:rsidR="008F7C1F" w:rsidRDefault="008F7C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9000CF"/>
    <w:multiLevelType w:val="hybridMultilevel"/>
    <w:tmpl w:val="C9182E9A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D354C"/>
    <w:multiLevelType w:val="hybridMultilevel"/>
    <w:tmpl w:val="7C60EC96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62D06"/>
    <w:multiLevelType w:val="hybridMultilevel"/>
    <w:tmpl w:val="D3806380"/>
    <w:lvl w:ilvl="0" w:tplc="00000001">
      <w:start w:val="1"/>
      <w:numFmt w:val="bullet"/>
      <w:lvlText w:val=""/>
      <w:lvlJc w:val="left"/>
      <w:pPr>
        <w:ind w:left="928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62F09"/>
    <w:multiLevelType w:val="hybridMultilevel"/>
    <w:tmpl w:val="3F5657BA"/>
    <w:lvl w:ilvl="0" w:tplc="00000001">
      <w:start w:val="1"/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E64FA"/>
    <w:multiLevelType w:val="hybridMultilevel"/>
    <w:tmpl w:val="451CA78E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85154"/>
    <w:multiLevelType w:val="hybridMultilevel"/>
    <w:tmpl w:val="ED08FBFE"/>
    <w:lvl w:ilvl="0" w:tplc="1DB2B276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F41BC"/>
    <w:multiLevelType w:val="hybridMultilevel"/>
    <w:tmpl w:val="43A21AE2"/>
    <w:lvl w:ilvl="0" w:tplc="99DAE798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170C"/>
    <w:multiLevelType w:val="hybridMultilevel"/>
    <w:tmpl w:val="64C2011C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91926"/>
    <w:multiLevelType w:val="hybridMultilevel"/>
    <w:tmpl w:val="1FE85850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334CC"/>
    <w:multiLevelType w:val="hybridMultilevel"/>
    <w:tmpl w:val="5F90AF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5E5"/>
    <w:multiLevelType w:val="hybridMultilevel"/>
    <w:tmpl w:val="35767822"/>
    <w:lvl w:ilvl="0" w:tplc="13867D1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D42D7"/>
    <w:multiLevelType w:val="hybridMultilevel"/>
    <w:tmpl w:val="E91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D0786"/>
    <w:multiLevelType w:val="hybridMultilevel"/>
    <w:tmpl w:val="1284AC7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6B5E08"/>
    <w:multiLevelType w:val="hybridMultilevel"/>
    <w:tmpl w:val="25F825F2"/>
    <w:lvl w:ilvl="0" w:tplc="D444EC00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5FB5814"/>
    <w:multiLevelType w:val="hybridMultilevel"/>
    <w:tmpl w:val="9606FC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D062D"/>
    <w:multiLevelType w:val="hybridMultilevel"/>
    <w:tmpl w:val="D4E25CB4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21C7A"/>
    <w:multiLevelType w:val="hybridMultilevel"/>
    <w:tmpl w:val="609A8956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84E82"/>
    <w:multiLevelType w:val="hybridMultilevel"/>
    <w:tmpl w:val="228CB200"/>
    <w:lvl w:ilvl="0" w:tplc="D444EC00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43B53F9"/>
    <w:multiLevelType w:val="hybridMultilevel"/>
    <w:tmpl w:val="7E88CD4A"/>
    <w:lvl w:ilvl="0" w:tplc="D444EC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B2905"/>
    <w:multiLevelType w:val="hybridMultilevel"/>
    <w:tmpl w:val="C3BA2A3E"/>
    <w:lvl w:ilvl="0" w:tplc="00000001">
      <w:start w:val="1"/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651999">
    <w:abstractNumId w:val="0"/>
  </w:num>
  <w:num w:numId="2" w16cid:durableId="1220632378">
    <w:abstractNumId w:val="1"/>
  </w:num>
  <w:num w:numId="3" w16cid:durableId="2092193469">
    <w:abstractNumId w:val="2"/>
  </w:num>
  <w:num w:numId="4" w16cid:durableId="1798721990">
    <w:abstractNumId w:val="5"/>
  </w:num>
  <w:num w:numId="5" w16cid:durableId="1321738804">
    <w:abstractNumId w:val="9"/>
  </w:num>
  <w:num w:numId="6" w16cid:durableId="1405563411">
    <w:abstractNumId w:val="17"/>
  </w:num>
  <w:num w:numId="7" w16cid:durableId="1095176078">
    <w:abstractNumId w:val="22"/>
  </w:num>
  <w:num w:numId="8" w16cid:durableId="4019721">
    <w:abstractNumId w:val="6"/>
  </w:num>
  <w:num w:numId="9" w16cid:durableId="1893806118">
    <w:abstractNumId w:val="13"/>
  </w:num>
  <w:num w:numId="10" w16cid:durableId="1866091957">
    <w:abstractNumId w:val="14"/>
  </w:num>
  <w:num w:numId="11" w16cid:durableId="1388577433">
    <w:abstractNumId w:val="11"/>
  </w:num>
  <w:num w:numId="12" w16cid:durableId="1162351191">
    <w:abstractNumId w:val="8"/>
  </w:num>
  <w:num w:numId="13" w16cid:durableId="1022323300">
    <w:abstractNumId w:val="20"/>
  </w:num>
  <w:num w:numId="14" w16cid:durableId="1360279711">
    <w:abstractNumId w:val="16"/>
  </w:num>
  <w:num w:numId="15" w16cid:durableId="1704359209">
    <w:abstractNumId w:val="7"/>
  </w:num>
  <w:num w:numId="16" w16cid:durableId="1893542331">
    <w:abstractNumId w:val="4"/>
  </w:num>
  <w:num w:numId="17" w16cid:durableId="619149973">
    <w:abstractNumId w:val="15"/>
  </w:num>
  <w:num w:numId="18" w16cid:durableId="109395435">
    <w:abstractNumId w:val="19"/>
  </w:num>
  <w:num w:numId="19" w16cid:durableId="840579627">
    <w:abstractNumId w:val="10"/>
  </w:num>
  <w:num w:numId="20" w16cid:durableId="1029571082">
    <w:abstractNumId w:val="18"/>
  </w:num>
  <w:num w:numId="21" w16cid:durableId="1468474186">
    <w:abstractNumId w:val="3"/>
  </w:num>
  <w:num w:numId="22" w16cid:durableId="66655137">
    <w:abstractNumId w:val="21"/>
  </w:num>
  <w:num w:numId="23" w16cid:durableId="10639900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50"/>
    <w:rsid w:val="00080901"/>
    <w:rsid w:val="000A1E28"/>
    <w:rsid w:val="000A2635"/>
    <w:rsid w:val="000B6684"/>
    <w:rsid w:val="000B729D"/>
    <w:rsid w:val="000E751A"/>
    <w:rsid w:val="00112A86"/>
    <w:rsid w:val="00125414"/>
    <w:rsid w:val="00141129"/>
    <w:rsid w:val="00162B73"/>
    <w:rsid w:val="001C50DF"/>
    <w:rsid w:val="001F18AC"/>
    <w:rsid w:val="0021589E"/>
    <w:rsid w:val="002652E9"/>
    <w:rsid w:val="00295FB7"/>
    <w:rsid w:val="002B4EDD"/>
    <w:rsid w:val="002C7030"/>
    <w:rsid w:val="002F4E88"/>
    <w:rsid w:val="002F555E"/>
    <w:rsid w:val="00385E4D"/>
    <w:rsid w:val="0039578F"/>
    <w:rsid w:val="003B04F2"/>
    <w:rsid w:val="003B59E1"/>
    <w:rsid w:val="003D6523"/>
    <w:rsid w:val="003E6408"/>
    <w:rsid w:val="00433F35"/>
    <w:rsid w:val="005037AC"/>
    <w:rsid w:val="00585A15"/>
    <w:rsid w:val="005B6F04"/>
    <w:rsid w:val="005C1EFF"/>
    <w:rsid w:val="005C2F90"/>
    <w:rsid w:val="005C5254"/>
    <w:rsid w:val="005C5B2C"/>
    <w:rsid w:val="005E4C05"/>
    <w:rsid w:val="006A418C"/>
    <w:rsid w:val="006D4AFA"/>
    <w:rsid w:val="006E557A"/>
    <w:rsid w:val="007165DE"/>
    <w:rsid w:val="00724007"/>
    <w:rsid w:val="007A5800"/>
    <w:rsid w:val="007A5DC7"/>
    <w:rsid w:val="007F63DB"/>
    <w:rsid w:val="008037F1"/>
    <w:rsid w:val="00842FA1"/>
    <w:rsid w:val="00863B29"/>
    <w:rsid w:val="00866B38"/>
    <w:rsid w:val="00882032"/>
    <w:rsid w:val="008A7E12"/>
    <w:rsid w:val="008B45BA"/>
    <w:rsid w:val="008C2377"/>
    <w:rsid w:val="008F7C1F"/>
    <w:rsid w:val="00960A86"/>
    <w:rsid w:val="0096515B"/>
    <w:rsid w:val="009B35ED"/>
    <w:rsid w:val="009B4364"/>
    <w:rsid w:val="009C1BBA"/>
    <w:rsid w:val="00A13E90"/>
    <w:rsid w:val="00A235B1"/>
    <w:rsid w:val="00A31B77"/>
    <w:rsid w:val="00A54D7C"/>
    <w:rsid w:val="00A705F4"/>
    <w:rsid w:val="00A95E13"/>
    <w:rsid w:val="00AE6AFA"/>
    <w:rsid w:val="00B0179B"/>
    <w:rsid w:val="00B90329"/>
    <w:rsid w:val="00B93A4E"/>
    <w:rsid w:val="00BB13B0"/>
    <w:rsid w:val="00BE0157"/>
    <w:rsid w:val="00C535D7"/>
    <w:rsid w:val="00C66500"/>
    <w:rsid w:val="00C80433"/>
    <w:rsid w:val="00CA4A54"/>
    <w:rsid w:val="00CB1A50"/>
    <w:rsid w:val="00D6518C"/>
    <w:rsid w:val="00D8504D"/>
    <w:rsid w:val="00DA0BCB"/>
    <w:rsid w:val="00DA5D05"/>
    <w:rsid w:val="00DC48A8"/>
    <w:rsid w:val="00E034B2"/>
    <w:rsid w:val="00E22193"/>
    <w:rsid w:val="00E734BF"/>
    <w:rsid w:val="00E75583"/>
    <w:rsid w:val="00E76EAE"/>
    <w:rsid w:val="00F346DE"/>
    <w:rsid w:val="00F70E21"/>
    <w:rsid w:val="00F7637E"/>
    <w:rsid w:val="00FB5286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112F0D"/>
  <w15:chartTrackingRefBased/>
  <w15:docId w15:val="{65EF36CB-06F1-4027-9A8D-B1BE8064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 w:cs="Arial"/>
      <w:sz w:val="36"/>
    </w:rPr>
  </w:style>
  <w:style w:type="paragraph" w:styleId="Sottotitolo">
    <w:name w:val="Subtitle"/>
    <w:basedOn w:val="Normale"/>
    <w:next w:val="Corpotesto"/>
    <w:qFormat/>
    <w:pPr>
      <w:jc w:val="center"/>
    </w:pPr>
    <w:rPr>
      <w:rFonts w:ascii="Arial" w:hAnsi="Arial" w:cs="Arial"/>
      <w:sz w:val="28"/>
    </w:rPr>
  </w:style>
  <w:style w:type="paragraph" w:customStyle="1" w:styleId="Corpodeltesto21">
    <w:name w:val="Corpo del testo 21"/>
    <w:basedOn w:val="Normale"/>
    <w:pPr>
      <w:widowControl w:val="0"/>
      <w:autoSpaceDE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08"/>
    </w:pPr>
  </w:style>
  <w:style w:type="paragraph" w:customStyle="1" w:styleId="Corpodeltesto31">
    <w:name w:val="Corpo del testo 31"/>
    <w:basedOn w:val="Normale"/>
    <w:pPr>
      <w:jc w:val="both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Enfasigrassetto">
    <w:name w:val="Strong"/>
    <w:uiPriority w:val="22"/>
    <w:qFormat/>
    <w:rsid w:val="00A31B7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8504D"/>
    <w:pPr>
      <w:tabs>
        <w:tab w:val="center" w:pos="4819"/>
        <w:tab w:val="right" w:pos="9638"/>
      </w:tabs>
      <w:suppressAutoHyphens w:val="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D8504D"/>
    <w:rPr>
      <w:rFonts w:ascii="Arial" w:eastAsia="Calibri" w:hAnsi="Arial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85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555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F7C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F7C1F"/>
    <w:rPr>
      <w:sz w:val="24"/>
      <w:szCs w:val="24"/>
      <w:lang w:eastAsia="ar-SA"/>
    </w:rPr>
  </w:style>
  <w:style w:type="paragraph" w:customStyle="1" w:styleId="Standard">
    <w:name w:val="Standard"/>
    <w:rsid w:val="0021589E"/>
    <w:pPr>
      <w:widowControl w:val="0"/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2632</Characters>
  <Application>Microsoft Office Word</Application>
  <DocSecurity>0</DocSecurity>
  <Lines>109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comune di elini</dc:creator>
  <cp:keywords/>
  <cp:lastModifiedBy>miranda.lai@UCO.LOCALE</cp:lastModifiedBy>
  <cp:revision>3</cp:revision>
  <cp:lastPrinted>2021-09-21T13:58:00Z</cp:lastPrinted>
  <dcterms:created xsi:type="dcterms:W3CDTF">2024-11-18T09:47:00Z</dcterms:created>
  <dcterms:modified xsi:type="dcterms:W3CDTF">2024-11-18T14:09:00Z</dcterms:modified>
</cp:coreProperties>
</file>