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9BD7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247A31E4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7ED8C6CD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5D4F918B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508F7110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29F15E69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2BBFB5B1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74AA0F1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3B1172EB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nato/a a …………………………il …………………. e residente in …………………..………………………………</w:t>
      </w:r>
    </w:p>
    <w:p w14:paraId="27727691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6D3B604E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19EA830E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Delle sanzioni penali a cui può andare incontro chi rilascia dichiarazioni mendaci, forma atti falsi o ne fa uso (art. 76 del D.P.R. 445/2000);</w:t>
      </w:r>
    </w:p>
    <w:p w14:paraId="54B26728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5B2C56C6" w14:textId="77777777" w:rsidR="008B512E" w:rsidRPr="00EC7F8A" w:rsidRDefault="008B512E" w:rsidP="00EC7F8A">
      <w:pPr>
        <w:spacing w:before="120" w:after="0" w:line="240" w:lineRule="auto"/>
        <w:rPr>
          <w:rFonts w:cs="Arial"/>
          <w:sz w:val="32"/>
          <w:szCs w:val="32"/>
        </w:rPr>
      </w:pPr>
    </w:p>
    <w:p w14:paraId="4F09E3B0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p w14:paraId="4970B725" w14:textId="77777777" w:rsidR="00EC7F8A" w:rsidRDefault="00EC7F8A" w:rsidP="00B5058E">
      <w:pPr>
        <w:spacing w:after="0"/>
        <w:jc w:val="center"/>
        <w:rPr>
          <w:rFonts w:cs="Arial"/>
        </w:rPr>
      </w:pPr>
    </w:p>
    <w:bookmarkStart w:id="0" w:name="_MON_1760878716"/>
    <w:bookmarkEnd w:id="0"/>
    <w:p w14:paraId="042EE8FA" w14:textId="3564E7D4" w:rsidR="00B5058E" w:rsidRPr="00C664CB" w:rsidRDefault="00B052D2" w:rsidP="00C664CB">
      <w:pPr>
        <w:spacing w:after="0"/>
        <w:rPr>
          <w:rFonts w:cs="Arial"/>
        </w:rPr>
      </w:pPr>
      <w:r>
        <w:rPr>
          <w:rFonts w:cs="Arial"/>
        </w:rPr>
        <w:object w:dxaOrig="9709" w:dyaOrig="2025" w14:anchorId="44E86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01.25pt" o:ole="">
            <v:imagedata r:id="rId8" o:title=""/>
          </v:shape>
          <o:OLEObject Type="Embed" ProgID="Excel.Sheet.12" ShapeID="_x0000_i1025" DrawAspect="Content" ObjectID="_1793018206" r:id="rId9"/>
        </w:object>
      </w:r>
    </w:p>
    <w:p w14:paraId="16AC6CD4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6FD7C8B8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443C3487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54B7F848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FC87" w14:textId="77777777" w:rsidR="0071179B" w:rsidRDefault="0071179B">
      <w:pPr>
        <w:spacing w:after="0" w:line="240" w:lineRule="auto"/>
      </w:pPr>
      <w:r>
        <w:separator/>
      </w:r>
    </w:p>
  </w:endnote>
  <w:endnote w:type="continuationSeparator" w:id="0">
    <w:p w14:paraId="2C0C5365" w14:textId="77777777" w:rsidR="0071179B" w:rsidRDefault="007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2F0D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9C76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5C51" w14:textId="77777777" w:rsidR="0071179B" w:rsidRDefault="0071179B">
      <w:pPr>
        <w:spacing w:after="0" w:line="240" w:lineRule="auto"/>
      </w:pPr>
      <w:r>
        <w:separator/>
      </w:r>
    </w:p>
  </w:footnote>
  <w:footnote w:type="continuationSeparator" w:id="0">
    <w:p w14:paraId="2F445A21" w14:textId="77777777" w:rsidR="0071179B" w:rsidRDefault="0071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57EC1D7B" w14:textId="77777777" w:rsidTr="00B540D4">
      <w:trPr>
        <w:trHeight w:val="1696"/>
      </w:trPr>
      <w:tc>
        <w:tcPr>
          <w:tcW w:w="9682" w:type="dxa"/>
        </w:tcPr>
        <w:p w14:paraId="5610A739" w14:textId="62E34C06" w:rsidR="001F0F78" w:rsidRPr="00B540D4" w:rsidRDefault="00A04282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011A1984" wp14:editId="202913A4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33E77B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C636" w14:textId="1993E323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0D21AC">
      <w:rPr>
        <w:rFonts w:cs="Arial"/>
        <w:i/>
        <w:iCs/>
      </w:rPr>
      <w:t>4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0D21AC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 xml:space="preserve">– </w:t>
    </w:r>
    <w:r w:rsidR="000D21AC">
      <w:rPr>
        <w:rFonts w:cs="Arial"/>
        <w:i/>
        <w:iCs/>
      </w:rPr>
      <w:t xml:space="preserve">Cardedu </w:t>
    </w:r>
    <w:r w:rsidR="000D21AC" w:rsidRPr="000D21AC">
      <w:rPr>
        <w:rFonts w:cs="Arial"/>
        <w:i/>
        <w:iCs/>
      </w:rPr>
      <w:t>–</w:t>
    </w:r>
    <w:r w:rsidR="000D21AC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1F51E9A6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1F3085">
      <w:rPr>
        <w:b/>
        <w:bCs/>
        <w:i/>
        <w:iCs/>
        <w:u w:val="single"/>
      </w:rPr>
      <w:t>Ilbono</w:t>
    </w:r>
  </w:p>
  <w:p w14:paraId="247D4B97" w14:textId="77777777" w:rsidR="001F3085" w:rsidRDefault="001F30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662865">
    <w:abstractNumId w:val="16"/>
  </w:num>
  <w:num w:numId="2" w16cid:durableId="2019651331">
    <w:abstractNumId w:val="20"/>
  </w:num>
  <w:num w:numId="3" w16cid:durableId="539634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99455">
    <w:abstractNumId w:val="22"/>
  </w:num>
  <w:num w:numId="5" w16cid:durableId="458038725">
    <w:abstractNumId w:val="13"/>
  </w:num>
  <w:num w:numId="6" w16cid:durableId="1056273919">
    <w:abstractNumId w:val="21"/>
  </w:num>
  <w:num w:numId="7" w16cid:durableId="2129426450">
    <w:abstractNumId w:val="12"/>
  </w:num>
  <w:num w:numId="8" w16cid:durableId="596132115">
    <w:abstractNumId w:val="24"/>
  </w:num>
  <w:num w:numId="9" w16cid:durableId="698048047">
    <w:abstractNumId w:val="18"/>
  </w:num>
  <w:num w:numId="10" w16cid:durableId="1997610687">
    <w:abstractNumId w:val="17"/>
  </w:num>
  <w:num w:numId="11" w16cid:durableId="961502310">
    <w:abstractNumId w:val="14"/>
  </w:num>
  <w:num w:numId="12" w16cid:durableId="2011180926">
    <w:abstractNumId w:val="25"/>
  </w:num>
  <w:num w:numId="13" w16cid:durableId="916861063">
    <w:abstractNumId w:val="19"/>
  </w:num>
  <w:num w:numId="14" w16cid:durableId="1435174842">
    <w:abstractNumId w:val="15"/>
  </w:num>
  <w:num w:numId="15" w16cid:durableId="1385461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2914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21AC"/>
    <w:rsid w:val="000D360B"/>
    <w:rsid w:val="000D36E6"/>
    <w:rsid w:val="000D477C"/>
    <w:rsid w:val="000E35AF"/>
    <w:rsid w:val="000E6020"/>
    <w:rsid w:val="000E66BA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3085"/>
    <w:rsid w:val="001F6654"/>
    <w:rsid w:val="002003A3"/>
    <w:rsid w:val="002048C7"/>
    <w:rsid w:val="00207446"/>
    <w:rsid w:val="00210579"/>
    <w:rsid w:val="00211379"/>
    <w:rsid w:val="002138F5"/>
    <w:rsid w:val="00217E4F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0761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179B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22E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7E35"/>
    <w:rsid w:val="00951F22"/>
    <w:rsid w:val="0095300B"/>
    <w:rsid w:val="00955CEC"/>
    <w:rsid w:val="00960339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613F"/>
    <w:rsid w:val="009E7F88"/>
    <w:rsid w:val="009F086F"/>
    <w:rsid w:val="009F1693"/>
    <w:rsid w:val="009F580B"/>
    <w:rsid w:val="009F5D07"/>
    <w:rsid w:val="009F793C"/>
    <w:rsid w:val="00A04282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52D2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1E4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85B87"/>
    <w:rsid w:val="00C908A0"/>
    <w:rsid w:val="00CB0206"/>
    <w:rsid w:val="00CB7BD3"/>
    <w:rsid w:val="00CC1ED8"/>
    <w:rsid w:val="00CC347A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6B3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C7F8A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0FC8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07707A8D"/>
  <w15:chartTrackingRefBased/>
  <w15:docId w15:val="{BA8489CE-1175-4E65-938D-1AFB404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Maria Grazia Lai</cp:lastModifiedBy>
  <cp:revision>2</cp:revision>
  <cp:lastPrinted>2020-07-29T07:49:00Z</cp:lastPrinted>
  <dcterms:created xsi:type="dcterms:W3CDTF">2024-11-13T14:50:00Z</dcterms:created>
  <dcterms:modified xsi:type="dcterms:W3CDTF">2024-11-13T14:50:00Z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